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BDA41" w14:textId="57EBE5F2" w:rsidR="007771CE" w:rsidRDefault="007771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  <w:b/>
          <w:sz w:val="16"/>
        </w:rPr>
      </w:pPr>
    </w:p>
    <w:p w14:paraId="28A0AEA1" w14:textId="77777777" w:rsidR="007771CE" w:rsidRDefault="007771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ISTITUTO D’ISTRUZIONE SUPERIORE "L. EINAUDI" – ALBA</w:t>
      </w:r>
    </w:p>
    <w:p w14:paraId="3758271D" w14:textId="77777777" w:rsidR="007771CE" w:rsidRDefault="007771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sz w:val="16"/>
        </w:rPr>
      </w:pPr>
    </w:p>
    <w:p w14:paraId="4BE14818" w14:textId="77777777" w:rsidR="007771CE" w:rsidRDefault="007771CE">
      <w:pPr>
        <w:jc w:val="both"/>
        <w:rPr>
          <w:rFonts w:ascii="Arial" w:hAnsi="Arial"/>
          <w:sz w:val="22"/>
        </w:rPr>
      </w:pPr>
    </w:p>
    <w:p w14:paraId="1C97A247" w14:textId="77777777" w:rsidR="007771CE" w:rsidRDefault="007771CE">
      <w:pPr>
        <w:jc w:val="both"/>
        <w:rPr>
          <w:rFonts w:ascii="Arial" w:hAnsi="Arial"/>
          <w:sz w:val="22"/>
        </w:rPr>
      </w:pPr>
    </w:p>
    <w:p w14:paraId="0039444E" w14:textId="16EA489D" w:rsidR="007771CE" w:rsidRDefault="007771C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CLASS</w:t>
      </w:r>
      <w:r w:rsidR="00B01ED5">
        <w:rPr>
          <w:rFonts w:ascii="Arial" w:hAnsi="Arial"/>
          <w:sz w:val="22"/>
        </w:rPr>
        <w:t>E</w:t>
      </w:r>
      <w:r>
        <w:rPr>
          <w:rFonts w:ascii="Arial" w:hAnsi="Arial"/>
          <w:sz w:val="22"/>
        </w:rPr>
        <w:t xml:space="preserve"> </w:t>
      </w:r>
      <w:r w:rsidR="00082CA2">
        <w:rPr>
          <w:rFonts w:ascii="Arial" w:hAnsi="Arial"/>
          <w:sz w:val="22"/>
        </w:rPr>
        <w:t>3</w:t>
      </w:r>
      <w:r w:rsidR="006661EE">
        <w:rPr>
          <w:rFonts w:ascii="Arial" w:hAnsi="Arial"/>
          <w:sz w:val="22"/>
        </w:rPr>
        <w:t>L</w:t>
      </w:r>
    </w:p>
    <w:p w14:paraId="2FFE14E4" w14:textId="77777777" w:rsidR="007771CE" w:rsidRDefault="007771CE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41743D48" w14:textId="24F822E1" w:rsidR="007771CE" w:rsidRPr="00C75EE2" w:rsidRDefault="007771CE" w:rsidP="00C75EE2">
      <w:pPr>
        <w:jc w:val="right"/>
        <w:rPr>
          <w:rFonts w:ascii="Arial" w:hAnsi="Arial"/>
          <w:b/>
          <w:i/>
          <w:sz w:val="22"/>
          <w:u w:val="single"/>
        </w:rPr>
      </w:pPr>
      <w:r>
        <w:rPr>
          <w:rFonts w:ascii="Arial" w:hAnsi="Arial"/>
          <w:b/>
          <w:i/>
          <w:sz w:val="22"/>
          <w:u w:val="single"/>
        </w:rPr>
        <w:t xml:space="preserve">Disciplina: </w:t>
      </w:r>
      <w:r w:rsidR="006661EE">
        <w:rPr>
          <w:rFonts w:ascii="Arial" w:hAnsi="Arial"/>
          <w:b/>
          <w:i/>
          <w:sz w:val="22"/>
          <w:u w:val="single"/>
        </w:rPr>
        <w:t>Telecomunicazioni</w:t>
      </w:r>
    </w:p>
    <w:p w14:paraId="235FBBD7" w14:textId="367654AF" w:rsidR="006932F4" w:rsidRDefault="006932F4" w:rsidP="006932F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Doc</w:t>
      </w:r>
      <w:r w:rsidR="00B74E6E">
        <w:rPr>
          <w:rFonts w:ascii="Arial" w:hAnsi="Arial"/>
          <w:sz w:val="22"/>
        </w:rPr>
        <w:t xml:space="preserve">enti: </w:t>
      </w:r>
      <w:r w:rsidR="006661EE">
        <w:rPr>
          <w:rFonts w:ascii="Arial" w:hAnsi="Arial"/>
          <w:sz w:val="22"/>
        </w:rPr>
        <w:t>Panero Enrico</w:t>
      </w:r>
      <w:r w:rsidR="00B74E6E">
        <w:rPr>
          <w:rFonts w:ascii="Arial" w:hAnsi="Arial"/>
          <w:sz w:val="22"/>
        </w:rPr>
        <w:t xml:space="preserve"> –</w:t>
      </w:r>
      <w:r w:rsidR="00A03165">
        <w:rPr>
          <w:rFonts w:ascii="Arial" w:hAnsi="Arial"/>
          <w:sz w:val="22"/>
        </w:rPr>
        <w:t xml:space="preserve"> </w:t>
      </w:r>
      <w:r w:rsidR="006661EE">
        <w:rPr>
          <w:rFonts w:ascii="Arial" w:hAnsi="Arial"/>
          <w:sz w:val="22"/>
        </w:rPr>
        <w:t>Baccella Simone</w:t>
      </w:r>
    </w:p>
    <w:p w14:paraId="2AB5E1ED" w14:textId="77777777" w:rsidR="006932F4" w:rsidRDefault="006932F4">
      <w:pPr>
        <w:jc w:val="both"/>
        <w:rPr>
          <w:rFonts w:ascii="Arial" w:hAnsi="Arial"/>
          <w:sz w:val="22"/>
        </w:rPr>
      </w:pPr>
    </w:p>
    <w:p w14:paraId="1EA90B21" w14:textId="77777777" w:rsidR="007771CE" w:rsidRDefault="007771CE">
      <w:pPr>
        <w:jc w:val="both"/>
        <w:rPr>
          <w:rFonts w:ascii="Arial" w:hAnsi="Arial"/>
          <w:sz w:val="22"/>
          <w:szCs w:val="22"/>
        </w:rPr>
      </w:pPr>
    </w:p>
    <w:p w14:paraId="561CB625" w14:textId="128F2611" w:rsidR="007771CE" w:rsidRDefault="00685BB7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PROGRAMMA SVOLTO</w:t>
      </w:r>
    </w:p>
    <w:p w14:paraId="26849C62" w14:textId="77777777" w:rsidR="007771CE" w:rsidRDefault="007771CE">
      <w:pPr>
        <w:jc w:val="center"/>
        <w:rPr>
          <w:rFonts w:ascii="Arial" w:hAnsi="Arial"/>
          <w:b/>
          <w:sz w:val="22"/>
        </w:rPr>
      </w:pPr>
    </w:p>
    <w:p w14:paraId="48702781" w14:textId="77777777" w:rsidR="007771CE" w:rsidRDefault="007771CE">
      <w:pPr>
        <w:jc w:val="both"/>
        <w:rPr>
          <w:rFonts w:ascii="Arial" w:hAnsi="Arial"/>
          <w:sz w:val="22"/>
          <w:szCs w:val="22"/>
        </w:rPr>
      </w:pPr>
    </w:p>
    <w:p w14:paraId="11A859C8" w14:textId="77777777" w:rsidR="007771CE" w:rsidRDefault="007771CE"/>
    <w:p w14:paraId="0288FFF0" w14:textId="77777777" w:rsidR="00A10EF8" w:rsidRDefault="00A10EF8"/>
    <w:p w14:paraId="2B1856BD" w14:textId="77777777" w:rsidR="003B6AB2" w:rsidRDefault="003B6AB2" w:rsidP="002A1D4F">
      <w:pPr>
        <w:rPr>
          <w:rFonts w:ascii="Arial" w:hAnsi="Arial" w:cs="Arial"/>
          <w:sz w:val="22"/>
          <w:szCs w:val="22"/>
        </w:rPr>
      </w:pPr>
    </w:p>
    <w:p w14:paraId="5FC450DF" w14:textId="77777777" w:rsidR="0046495C" w:rsidRDefault="0046495C" w:rsidP="0046495C">
      <w:pPr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4A985DB" w14:textId="77777777" w:rsidR="00082CA2" w:rsidRPr="00082CA2" w:rsidRDefault="00082CA2" w:rsidP="00082CA2">
      <w:pPr>
        <w:spacing w:line="288" w:lineRule="auto"/>
        <w:rPr>
          <w:rFonts w:ascii="Arial" w:hAnsi="Arial" w:cs="Arial"/>
          <w:bCs/>
          <w:sz w:val="22"/>
          <w:szCs w:val="22"/>
        </w:rPr>
      </w:pPr>
      <w:r w:rsidRPr="00082CA2">
        <w:rPr>
          <w:rFonts w:ascii="Arial" w:hAnsi="Arial" w:cs="Arial"/>
          <w:bCs/>
          <w:sz w:val="22"/>
          <w:szCs w:val="22"/>
        </w:rPr>
        <w:t>M1 Il regime continuo, analisi di circuiti in continua</w:t>
      </w:r>
    </w:p>
    <w:p w14:paraId="1680D896" w14:textId="77777777" w:rsidR="00082CA2" w:rsidRPr="00082CA2" w:rsidRDefault="00082CA2" w:rsidP="00082CA2">
      <w:pPr>
        <w:spacing w:line="288" w:lineRule="auto"/>
        <w:rPr>
          <w:rFonts w:ascii="Arial" w:hAnsi="Arial" w:cs="Arial"/>
          <w:bCs/>
          <w:sz w:val="22"/>
          <w:szCs w:val="22"/>
        </w:rPr>
      </w:pPr>
      <w:r w:rsidRPr="00082CA2">
        <w:rPr>
          <w:rFonts w:ascii="Arial" w:hAnsi="Arial" w:cs="Arial"/>
          <w:bCs/>
          <w:sz w:val="22"/>
          <w:szCs w:val="22"/>
        </w:rPr>
        <w:t>M2 Il regime sinusoidale, analisi di circuiti in regime sinusoidale</w:t>
      </w:r>
    </w:p>
    <w:p w14:paraId="6801A48B" w14:textId="77777777" w:rsidR="00082CA2" w:rsidRPr="00082CA2" w:rsidRDefault="00082CA2" w:rsidP="00082CA2">
      <w:pPr>
        <w:spacing w:line="288" w:lineRule="auto"/>
        <w:rPr>
          <w:rFonts w:ascii="Arial" w:hAnsi="Arial" w:cs="Arial"/>
          <w:bCs/>
          <w:sz w:val="22"/>
          <w:szCs w:val="22"/>
        </w:rPr>
      </w:pPr>
      <w:r w:rsidRPr="00082CA2">
        <w:rPr>
          <w:rFonts w:ascii="Arial" w:hAnsi="Arial" w:cs="Arial"/>
          <w:bCs/>
          <w:sz w:val="22"/>
          <w:szCs w:val="22"/>
        </w:rPr>
        <w:t>M3 Fondamenti di elettronica digitale</w:t>
      </w:r>
    </w:p>
    <w:p w14:paraId="22124F3A" w14:textId="77777777" w:rsidR="00082CA2" w:rsidRPr="00082CA2" w:rsidRDefault="00082CA2" w:rsidP="00082CA2">
      <w:pPr>
        <w:spacing w:line="288" w:lineRule="auto"/>
        <w:rPr>
          <w:rFonts w:ascii="Arial" w:hAnsi="Arial" w:cs="Arial"/>
          <w:bCs/>
          <w:sz w:val="22"/>
          <w:szCs w:val="22"/>
        </w:rPr>
      </w:pPr>
      <w:r w:rsidRPr="00082CA2">
        <w:rPr>
          <w:rFonts w:ascii="Arial" w:hAnsi="Arial" w:cs="Arial"/>
          <w:bCs/>
          <w:sz w:val="22"/>
          <w:szCs w:val="22"/>
        </w:rPr>
        <w:t>M4 Laboratorio</w:t>
      </w:r>
    </w:p>
    <w:p w14:paraId="5B433C96" w14:textId="337618AC" w:rsidR="006661EE" w:rsidRPr="006661EE" w:rsidRDefault="00082CA2" w:rsidP="00082CA2">
      <w:pPr>
        <w:spacing w:line="288" w:lineRule="auto"/>
        <w:rPr>
          <w:rFonts w:ascii="Arial" w:hAnsi="Arial" w:cs="Arial"/>
          <w:bCs/>
          <w:sz w:val="22"/>
          <w:szCs w:val="22"/>
        </w:rPr>
      </w:pPr>
      <w:r w:rsidRPr="00082CA2">
        <w:rPr>
          <w:rFonts w:ascii="Arial" w:hAnsi="Arial" w:cs="Arial"/>
          <w:bCs/>
          <w:sz w:val="22"/>
          <w:szCs w:val="22"/>
        </w:rPr>
        <w:t>M5 Telecomunicazioni e educazione civica</w:t>
      </w:r>
    </w:p>
    <w:p w14:paraId="4AF96647" w14:textId="77777777" w:rsidR="0046495C" w:rsidRDefault="0046495C" w:rsidP="0046495C">
      <w:pPr>
        <w:pageBreakBefore/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17" w:color="000000"/>
        </w:pBdr>
        <w:jc w:val="center"/>
        <w:rPr>
          <w:rFonts w:ascii="Arial" w:hAnsi="Arial" w:cs="Arial"/>
          <w:b/>
          <w:sz w:val="16"/>
        </w:rPr>
      </w:pPr>
    </w:p>
    <w:p w14:paraId="5CD59FF0" w14:textId="62237A87" w:rsidR="0046495C" w:rsidRDefault="00082CA2" w:rsidP="0046495C">
      <w:pPr>
        <w:pStyle w:val="TITOLODELMODULO"/>
      </w:pPr>
      <w:r w:rsidRPr="00082CA2">
        <w:t>MODULO 1: Il regime continuo, analisi di circuiti in continua</w:t>
      </w:r>
      <w:r w:rsidR="0046495C">
        <w:tab/>
      </w:r>
      <w:r w:rsidR="0046495C">
        <w:tab/>
      </w:r>
      <w:r w:rsidR="0046495C">
        <w:tab/>
      </w:r>
      <w:r w:rsidR="0046495C">
        <w:tab/>
      </w:r>
      <w:r w:rsidR="0046495C">
        <w:tab/>
      </w:r>
      <w:r w:rsidR="0046495C">
        <w:tab/>
      </w:r>
      <w:r w:rsidR="0046495C">
        <w:tab/>
      </w:r>
      <w:r w:rsidR="0046495C">
        <w:tab/>
      </w:r>
    </w:p>
    <w:p w14:paraId="0C7B3C36" w14:textId="77777777" w:rsidR="00685BB7" w:rsidRDefault="00685BB7" w:rsidP="00931F0C">
      <w:pPr>
        <w:pStyle w:val="miostile"/>
        <w:numPr>
          <w:ilvl w:val="0"/>
          <w:numId w:val="0"/>
        </w:numPr>
        <w:spacing w:line="276" w:lineRule="auto"/>
        <w:ind w:left="360" w:firstLine="708"/>
        <w:rPr>
          <w:rFonts w:ascii="Arial" w:hAnsi="Arial" w:cs="Arial"/>
          <w:sz w:val="22"/>
          <w:szCs w:val="22"/>
        </w:rPr>
      </w:pPr>
    </w:p>
    <w:p w14:paraId="45C085F7" w14:textId="77777777" w:rsidR="00082CA2" w:rsidRPr="00082CA2" w:rsidRDefault="004C5CF3" w:rsidP="00082CA2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82CA2" w:rsidRPr="00082CA2">
        <w:rPr>
          <w:rFonts w:ascii="Arial" w:hAnsi="Arial" w:cs="Arial"/>
          <w:sz w:val="22"/>
          <w:szCs w:val="22"/>
        </w:rPr>
        <w:t>- Il regime continuo, definizione di tensione, corrente e potenza</w:t>
      </w:r>
    </w:p>
    <w:p w14:paraId="05E03D2F" w14:textId="728FD43E" w:rsidR="00082CA2" w:rsidRPr="00082CA2" w:rsidRDefault="00082CA2" w:rsidP="00082CA2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82CA2">
        <w:rPr>
          <w:rFonts w:ascii="Arial" w:hAnsi="Arial" w:cs="Arial"/>
          <w:sz w:val="22"/>
          <w:szCs w:val="22"/>
        </w:rPr>
        <w:t>- Legge di Ohm</w:t>
      </w:r>
    </w:p>
    <w:p w14:paraId="0697EF7F" w14:textId="7D0683E7" w:rsidR="00082CA2" w:rsidRPr="00082CA2" w:rsidRDefault="00082CA2" w:rsidP="00082CA2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82CA2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082CA2">
        <w:rPr>
          <w:rFonts w:ascii="Arial" w:hAnsi="Arial" w:cs="Arial"/>
          <w:sz w:val="22"/>
          <w:szCs w:val="22"/>
        </w:rPr>
        <w:t>Generatori di tensione, di corrente e resistori</w:t>
      </w:r>
    </w:p>
    <w:p w14:paraId="0DCB9030" w14:textId="42F63463" w:rsidR="00082CA2" w:rsidRPr="00082CA2" w:rsidRDefault="00082CA2" w:rsidP="00082CA2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82CA2">
        <w:rPr>
          <w:rFonts w:ascii="Arial" w:hAnsi="Arial" w:cs="Arial"/>
          <w:sz w:val="22"/>
          <w:szCs w:val="22"/>
        </w:rPr>
        <w:t>- Circuiti con resistenze in serie e parallelo</w:t>
      </w:r>
    </w:p>
    <w:p w14:paraId="55674BFD" w14:textId="34D88CA5" w:rsidR="00082CA2" w:rsidRPr="00082CA2" w:rsidRDefault="00082CA2" w:rsidP="00082CA2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82CA2">
        <w:rPr>
          <w:rFonts w:ascii="Arial" w:hAnsi="Arial" w:cs="Arial"/>
          <w:sz w:val="22"/>
          <w:szCs w:val="22"/>
        </w:rPr>
        <w:t>- Utilizzo della breadboard</w:t>
      </w:r>
    </w:p>
    <w:p w14:paraId="76DB1ED8" w14:textId="5CD71F65" w:rsidR="00082CA2" w:rsidRPr="00082CA2" w:rsidRDefault="00082CA2" w:rsidP="00082CA2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82CA2">
        <w:rPr>
          <w:rFonts w:ascii="Arial" w:hAnsi="Arial" w:cs="Arial"/>
          <w:sz w:val="22"/>
          <w:szCs w:val="22"/>
        </w:rPr>
        <w:t>- Leggi di Kirchoff</w:t>
      </w:r>
    </w:p>
    <w:p w14:paraId="4F3B40ED" w14:textId="77946700" w:rsidR="00082CA2" w:rsidRPr="00082CA2" w:rsidRDefault="00082CA2" w:rsidP="00082CA2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82CA2">
        <w:rPr>
          <w:rFonts w:ascii="Arial" w:hAnsi="Arial" w:cs="Arial"/>
          <w:sz w:val="22"/>
          <w:szCs w:val="22"/>
        </w:rPr>
        <w:t>- Principio di sovrapposizione degli effetti</w:t>
      </w:r>
    </w:p>
    <w:p w14:paraId="2F3692B3" w14:textId="28B6C324" w:rsidR="00082CA2" w:rsidRPr="00082CA2" w:rsidRDefault="00082CA2" w:rsidP="00082CA2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82CA2">
        <w:rPr>
          <w:rFonts w:ascii="Arial" w:hAnsi="Arial" w:cs="Arial"/>
          <w:sz w:val="22"/>
          <w:szCs w:val="22"/>
        </w:rPr>
        <w:t>- Partitore di tensione e di corrente</w:t>
      </w:r>
    </w:p>
    <w:p w14:paraId="7F9B14C4" w14:textId="050831C0" w:rsidR="00685BB7" w:rsidRDefault="00082CA2" w:rsidP="00082CA2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82CA2">
        <w:rPr>
          <w:rFonts w:ascii="Arial" w:hAnsi="Arial" w:cs="Arial"/>
          <w:sz w:val="22"/>
          <w:szCs w:val="22"/>
        </w:rPr>
        <w:t>- Thevenin e Norton (cenni)</w:t>
      </w:r>
    </w:p>
    <w:p w14:paraId="5EBFC2E1" w14:textId="77777777" w:rsidR="00685BB7" w:rsidRDefault="00685BB7" w:rsidP="0046495C">
      <w:pPr>
        <w:tabs>
          <w:tab w:val="left" w:pos="360"/>
        </w:tabs>
        <w:jc w:val="both"/>
        <w:rPr>
          <w:rFonts w:ascii="Arial" w:hAnsi="Arial" w:cs="Arial"/>
        </w:rPr>
      </w:pPr>
    </w:p>
    <w:p w14:paraId="1AEC3F14" w14:textId="77777777" w:rsidR="00685BB7" w:rsidRDefault="00685BB7" w:rsidP="0046495C">
      <w:pPr>
        <w:tabs>
          <w:tab w:val="left" w:pos="360"/>
        </w:tabs>
        <w:jc w:val="both"/>
        <w:rPr>
          <w:rFonts w:ascii="Arial" w:hAnsi="Arial" w:cs="Arial"/>
        </w:rPr>
      </w:pPr>
    </w:p>
    <w:p w14:paraId="19AD7AD2" w14:textId="77777777" w:rsidR="00685BB7" w:rsidRDefault="00685BB7" w:rsidP="0046495C">
      <w:pPr>
        <w:tabs>
          <w:tab w:val="left" w:pos="360"/>
        </w:tabs>
        <w:jc w:val="both"/>
        <w:rPr>
          <w:rFonts w:ascii="Arial" w:hAnsi="Arial" w:cs="Arial"/>
        </w:rPr>
      </w:pPr>
    </w:p>
    <w:p w14:paraId="50A735A2" w14:textId="77777777" w:rsidR="00202335" w:rsidRDefault="00202335" w:rsidP="00202335">
      <w:pPr>
        <w:pStyle w:val="TITOLODELMODULO"/>
      </w:pPr>
    </w:p>
    <w:p w14:paraId="4E7C6A8E" w14:textId="36D59749" w:rsidR="00202335" w:rsidRDefault="00082CA2" w:rsidP="00202335">
      <w:pPr>
        <w:pStyle w:val="TITOLODELMODULO"/>
      </w:pPr>
      <w:r w:rsidRPr="00082CA2">
        <w:t>MODULO 2: Il regime sinusoidale, analisi di circuiti in regime sinusoidale</w:t>
      </w:r>
      <w:r w:rsidR="00202335">
        <w:tab/>
      </w:r>
      <w:r w:rsidR="00202335">
        <w:tab/>
      </w:r>
      <w:r w:rsidR="00202335">
        <w:tab/>
      </w:r>
      <w:r w:rsidR="00202335">
        <w:tab/>
      </w:r>
      <w:r w:rsidR="00202335">
        <w:tab/>
      </w:r>
      <w:r w:rsidR="00202335">
        <w:tab/>
      </w:r>
      <w:r w:rsidR="00202335">
        <w:tab/>
      </w:r>
    </w:p>
    <w:p w14:paraId="0B1B4ECF" w14:textId="77777777" w:rsidR="00685BB7" w:rsidRDefault="00685BB7" w:rsidP="00931F0C">
      <w:pPr>
        <w:pStyle w:val="miostile"/>
        <w:numPr>
          <w:ilvl w:val="0"/>
          <w:numId w:val="0"/>
        </w:numPr>
        <w:spacing w:line="276" w:lineRule="auto"/>
        <w:ind w:left="360" w:firstLine="708"/>
        <w:rPr>
          <w:rFonts w:ascii="Arial" w:hAnsi="Arial" w:cs="Arial"/>
          <w:sz w:val="22"/>
          <w:szCs w:val="22"/>
        </w:rPr>
      </w:pPr>
    </w:p>
    <w:p w14:paraId="4778184E" w14:textId="77777777" w:rsidR="00082CA2" w:rsidRPr="00082CA2" w:rsidRDefault="00082CA2" w:rsidP="00082CA2">
      <w:pPr>
        <w:pStyle w:val="miostile"/>
        <w:numPr>
          <w:ilvl w:val="0"/>
          <w:numId w:val="0"/>
        </w:numPr>
        <w:spacing w:line="276" w:lineRule="auto"/>
        <w:ind w:left="1068"/>
        <w:rPr>
          <w:rFonts w:ascii="Arial" w:hAnsi="Arial" w:cs="Arial"/>
          <w:sz w:val="22"/>
          <w:szCs w:val="22"/>
        </w:rPr>
      </w:pPr>
      <w:r w:rsidRPr="00082CA2">
        <w:rPr>
          <w:rFonts w:ascii="Arial" w:hAnsi="Arial" w:cs="Arial"/>
          <w:sz w:val="22"/>
          <w:szCs w:val="22"/>
        </w:rPr>
        <w:t>- Il regime sinusoidale</w:t>
      </w:r>
    </w:p>
    <w:p w14:paraId="65493702" w14:textId="77777777" w:rsidR="00082CA2" w:rsidRPr="00082CA2" w:rsidRDefault="00082CA2" w:rsidP="00082CA2">
      <w:pPr>
        <w:pStyle w:val="miostile"/>
        <w:numPr>
          <w:ilvl w:val="0"/>
          <w:numId w:val="0"/>
        </w:numPr>
        <w:spacing w:line="276" w:lineRule="auto"/>
        <w:ind w:left="1068"/>
        <w:rPr>
          <w:rFonts w:ascii="Arial" w:hAnsi="Arial" w:cs="Arial"/>
          <w:sz w:val="22"/>
          <w:szCs w:val="22"/>
        </w:rPr>
      </w:pPr>
      <w:r w:rsidRPr="00082CA2">
        <w:rPr>
          <w:rFonts w:ascii="Arial" w:hAnsi="Arial" w:cs="Arial"/>
          <w:sz w:val="22"/>
          <w:szCs w:val="22"/>
        </w:rPr>
        <w:t>- Frequenza, valore di picco, valor medio e valore efficace</w:t>
      </w:r>
    </w:p>
    <w:p w14:paraId="44D03D4A" w14:textId="0BF39EDD" w:rsidR="00082CA2" w:rsidRPr="00082CA2" w:rsidRDefault="00082CA2" w:rsidP="00082CA2">
      <w:pPr>
        <w:pStyle w:val="miostile"/>
        <w:numPr>
          <w:ilvl w:val="0"/>
          <w:numId w:val="0"/>
        </w:numPr>
        <w:spacing w:line="276" w:lineRule="auto"/>
        <w:ind w:left="1068"/>
        <w:rPr>
          <w:rFonts w:ascii="Arial" w:hAnsi="Arial" w:cs="Arial"/>
          <w:sz w:val="22"/>
          <w:szCs w:val="22"/>
        </w:rPr>
      </w:pPr>
      <w:r w:rsidRPr="00082CA2">
        <w:rPr>
          <w:rFonts w:ascii="Arial" w:hAnsi="Arial" w:cs="Arial"/>
          <w:sz w:val="22"/>
          <w:szCs w:val="22"/>
        </w:rPr>
        <w:t xml:space="preserve">- Rappresentazione </w:t>
      </w:r>
      <w:r w:rsidR="00CA6B7F">
        <w:rPr>
          <w:rFonts w:ascii="Arial" w:hAnsi="Arial" w:cs="Arial"/>
          <w:sz w:val="22"/>
          <w:szCs w:val="22"/>
        </w:rPr>
        <w:t>fasoriale</w:t>
      </w:r>
      <w:r w:rsidRPr="00082CA2">
        <w:rPr>
          <w:rFonts w:ascii="Arial" w:hAnsi="Arial" w:cs="Arial"/>
          <w:sz w:val="22"/>
          <w:szCs w:val="22"/>
        </w:rPr>
        <w:t xml:space="preserve"> dei segnali sinusoidali</w:t>
      </w:r>
    </w:p>
    <w:p w14:paraId="47FB0044" w14:textId="77777777" w:rsidR="00082CA2" w:rsidRPr="00082CA2" w:rsidRDefault="00082CA2" w:rsidP="00082CA2">
      <w:pPr>
        <w:pStyle w:val="miostile"/>
        <w:numPr>
          <w:ilvl w:val="0"/>
          <w:numId w:val="0"/>
        </w:numPr>
        <w:spacing w:line="276" w:lineRule="auto"/>
        <w:ind w:left="1068"/>
        <w:rPr>
          <w:rFonts w:ascii="Arial" w:hAnsi="Arial" w:cs="Arial"/>
          <w:sz w:val="22"/>
          <w:szCs w:val="22"/>
        </w:rPr>
      </w:pPr>
      <w:r w:rsidRPr="00082CA2">
        <w:rPr>
          <w:rFonts w:ascii="Arial" w:hAnsi="Arial" w:cs="Arial"/>
          <w:sz w:val="22"/>
          <w:szCs w:val="22"/>
        </w:rPr>
        <w:t>- Condensatori ed induttori</w:t>
      </w:r>
    </w:p>
    <w:p w14:paraId="0949B3D7" w14:textId="04988C41" w:rsidR="00685BB7" w:rsidRDefault="00082CA2" w:rsidP="00082CA2">
      <w:pPr>
        <w:pStyle w:val="miostile"/>
        <w:numPr>
          <w:ilvl w:val="0"/>
          <w:numId w:val="0"/>
        </w:numPr>
        <w:spacing w:line="276" w:lineRule="auto"/>
        <w:ind w:left="360" w:firstLine="708"/>
        <w:rPr>
          <w:rFonts w:ascii="Arial" w:hAnsi="Arial" w:cs="Arial"/>
          <w:sz w:val="22"/>
          <w:szCs w:val="22"/>
        </w:rPr>
      </w:pPr>
      <w:r w:rsidRPr="00082CA2">
        <w:rPr>
          <w:rFonts w:ascii="Arial" w:hAnsi="Arial" w:cs="Arial"/>
          <w:sz w:val="22"/>
          <w:szCs w:val="22"/>
        </w:rPr>
        <w:t xml:space="preserve">- Circuiti RC, RL </w:t>
      </w:r>
    </w:p>
    <w:p w14:paraId="7D3D8780" w14:textId="77777777" w:rsidR="00685BB7" w:rsidRDefault="00685BB7" w:rsidP="00931F0C">
      <w:pPr>
        <w:pStyle w:val="miostile"/>
        <w:numPr>
          <w:ilvl w:val="0"/>
          <w:numId w:val="0"/>
        </w:numPr>
        <w:spacing w:line="276" w:lineRule="auto"/>
        <w:ind w:left="360" w:firstLine="708"/>
        <w:rPr>
          <w:rFonts w:ascii="Arial" w:hAnsi="Arial" w:cs="Arial"/>
          <w:sz w:val="22"/>
          <w:szCs w:val="22"/>
        </w:rPr>
      </w:pPr>
    </w:p>
    <w:p w14:paraId="38F11157" w14:textId="77777777" w:rsidR="00685BB7" w:rsidRDefault="00685BB7" w:rsidP="00931F0C">
      <w:pPr>
        <w:pStyle w:val="miostile"/>
        <w:numPr>
          <w:ilvl w:val="0"/>
          <w:numId w:val="0"/>
        </w:numPr>
        <w:spacing w:line="276" w:lineRule="auto"/>
        <w:ind w:left="360" w:firstLine="708"/>
        <w:rPr>
          <w:rFonts w:ascii="Arial" w:hAnsi="Arial" w:cs="Arial"/>
          <w:sz w:val="22"/>
          <w:szCs w:val="22"/>
        </w:rPr>
      </w:pPr>
    </w:p>
    <w:p w14:paraId="39D9FAD0" w14:textId="77777777" w:rsidR="00685BB7" w:rsidRDefault="00685BB7" w:rsidP="00685BB7">
      <w:pPr>
        <w:pStyle w:val="TITOLODELMODULO"/>
      </w:pPr>
    </w:p>
    <w:p w14:paraId="44CF816E" w14:textId="70C7B764" w:rsidR="00685BB7" w:rsidRDefault="00082CA2" w:rsidP="00685BB7">
      <w:pPr>
        <w:pStyle w:val="TITOLODELMODULO"/>
      </w:pPr>
      <w:r w:rsidRPr="00082CA2">
        <w:t>MODULO 3: Fondamenti di elettronica digitale</w:t>
      </w:r>
      <w:r w:rsidR="00685BB7">
        <w:tab/>
      </w:r>
      <w:r w:rsidR="00685BB7">
        <w:tab/>
      </w:r>
      <w:r w:rsidR="00685BB7">
        <w:tab/>
      </w:r>
      <w:r w:rsidR="00685BB7">
        <w:tab/>
      </w:r>
      <w:r w:rsidR="00685BB7">
        <w:tab/>
      </w:r>
      <w:r w:rsidR="00685BB7">
        <w:tab/>
      </w:r>
      <w:r w:rsidR="00685BB7">
        <w:tab/>
      </w:r>
      <w:r w:rsidR="00685BB7">
        <w:tab/>
      </w:r>
    </w:p>
    <w:p w14:paraId="49BCDB93" w14:textId="77777777" w:rsidR="00685BB7" w:rsidRDefault="00685BB7" w:rsidP="00685BB7">
      <w:pPr>
        <w:pStyle w:val="miostile"/>
        <w:numPr>
          <w:ilvl w:val="0"/>
          <w:numId w:val="0"/>
        </w:numPr>
        <w:spacing w:line="276" w:lineRule="auto"/>
        <w:ind w:left="360" w:firstLine="708"/>
        <w:rPr>
          <w:rFonts w:ascii="Arial" w:hAnsi="Arial" w:cs="Arial"/>
          <w:sz w:val="22"/>
          <w:szCs w:val="22"/>
        </w:rPr>
      </w:pPr>
    </w:p>
    <w:p w14:paraId="69457A85" w14:textId="77777777" w:rsidR="00082CA2" w:rsidRPr="00082CA2" w:rsidRDefault="00082CA2" w:rsidP="00082CA2">
      <w:pPr>
        <w:pStyle w:val="miostile"/>
        <w:numPr>
          <w:ilvl w:val="0"/>
          <w:numId w:val="0"/>
        </w:numPr>
        <w:spacing w:line="276" w:lineRule="auto"/>
        <w:ind w:left="1068"/>
        <w:rPr>
          <w:rFonts w:ascii="Arial" w:hAnsi="Arial" w:cs="Arial"/>
          <w:sz w:val="22"/>
          <w:szCs w:val="22"/>
        </w:rPr>
      </w:pPr>
      <w:r w:rsidRPr="00082CA2">
        <w:rPr>
          <w:rFonts w:ascii="Arial" w:hAnsi="Arial" w:cs="Arial"/>
          <w:sz w:val="22"/>
          <w:szCs w:val="22"/>
        </w:rPr>
        <w:t>- Le porte logiche fondamentali</w:t>
      </w:r>
    </w:p>
    <w:p w14:paraId="297A362E" w14:textId="77777777" w:rsidR="00082CA2" w:rsidRPr="00082CA2" w:rsidRDefault="00082CA2" w:rsidP="00082CA2">
      <w:pPr>
        <w:pStyle w:val="miostile"/>
        <w:numPr>
          <w:ilvl w:val="0"/>
          <w:numId w:val="0"/>
        </w:numPr>
        <w:spacing w:line="276" w:lineRule="auto"/>
        <w:ind w:left="1068"/>
        <w:rPr>
          <w:rFonts w:ascii="Arial" w:hAnsi="Arial" w:cs="Arial"/>
          <w:sz w:val="22"/>
          <w:szCs w:val="22"/>
        </w:rPr>
      </w:pPr>
      <w:r w:rsidRPr="00082CA2">
        <w:rPr>
          <w:rFonts w:ascii="Arial" w:hAnsi="Arial" w:cs="Arial"/>
          <w:sz w:val="22"/>
          <w:szCs w:val="22"/>
        </w:rPr>
        <w:t>- Reti logiche combinatorie</w:t>
      </w:r>
    </w:p>
    <w:p w14:paraId="507D51D6" w14:textId="77777777" w:rsidR="00082CA2" w:rsidRPr="00082CA2" w:rsidRDefault="00082CA2" w:rsidP="00082CA2">
      <w:pPr>
        <w:pStyle w:val="miostile"/>
        <w:numPr>
          <w:ilvl w:val="0"/>
          <w:numId w:val="0"/>
        </w:numPr>
        <w:spacing w:line="276" w:lineRule="auto"/>
        <w:ind w:left="1068"/>
        <w:rPr>
          <w:rFonts w:ascii="Arial" w:hAnsi="Arial" w:cs="Arial"/>
          <w:sz w:val="22"/>
          <w:szCs w:val="22"/>
        </w:rPr>
      </w:pPr>
      <w:r w:rsidRPr="00082CA2">
        <w:rPr>
          <w:rFonts w:ascii="Arial" w:hAnsi="Arial" w:cs="Arial"/>
          <w:sz w:val="22"/>
          <w:szCs w:val="22"/>
        </w:rPr>
        <w:t>- Codificatori, multiplexer, decodificatori e demultiplexer</w:t>
      </w:r>
    </w:p>
    <w:p w14:paraId="25FFF55D" w14:textId="72B95163" w:rsidR="00685BB7" w:rsidRDefault="00082CA2" w:rsidP="00082CA2">
      <w:pPr>
        <w:pStyle w:val="miostile"/>
        <w:numPr>
          <w:ilvl w:val="0"/>
          <w:numId w:val="0"/>
        </w:numPr>
        <w:spacing w:line="276" w:lineRule="auto"/>
        <w:ind w:left="360" w:firstLine="708"/>
        <w:rPr>
          <w:rFonts w:ascii="Arial" w:hAnsi="Arial" w:cs="Arial"/>
          <w:sz w:val="22"/>
          <w:szCs w:val="22"/>
        </w:rPr>
      </w:pPr>
      <w:r w:rsidRPr="00082CA2">
        <w:rPr>
          <w:rFonts w:ascii="Arial" w:hAnsi="Arial" w:cs="Arial"/>
          <w:sz w:val="22"/>
          <w:szCs w:val="22"/>
        </w:rPr>
        <w:t>- Reti logiche sequenziali: flip flop, registri e contatori</w:t>
      </w:r>
    </w:p>
    <w:p w14:paraId="707D0A5D" w14:textId="77777777" w:rsidR="00685BB7" w:rsidRDefault="00685BB7" w:rsidP="00685BB7">
      <w:pPr>
        <w:pageBreakBefore/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17" w:color="000000"/>
        </w:pBdr>
        <w:jc w:val="center"/>
        <w:rPr>
          <w:rFonts w:ascii="Arial" w:hAnsi="Arial" w:cs="Arial"/>
          <w:b/>
          <w:sz w:val="16"/>
        </w:rPr>
      </w:pPr>
    </w:p>
    <w:p w14:paraId="0A8BD987" w14:textId="2F2A9293" w:rsidR="00685BB7" w:rsidRDefault="00082CA2" w:rsidP="00685BB7">
      <w:pPr>
        <w:pStyle w:val="TITOLODELMODULO"/>
      </w:pPr>
      <w:r w:rsidRPr="00082CA2">
        <w:t>MODULO 4: Laboratorio</w:t>
      </w:r>
      <w:r w:rsidR="00685BB7">
        <w:tab/>
      </w:r>
      <w:r w:rsidR="00685BB7">
        <w:tab/>
      </w:r>
      <w:r w:rsidR="00685BB7">
        <w:tab/>
      </w:r>
      <w:r w:rsidR="00685BB7">
        <w:tab/>
      </w:r>
      <w:r w:rsidR="00685BB7">
        <w:tab/>
      </w:r>
      <w:r w:rsidR="00685BB7">
        <w:tab/>
      </w:r>
      <w:r w:rsidR="00685BB7">
        <w:tab/>
      </w:r>
      <w:r w:rsidR="00685BB7">
        <w:tab/>
      </w:r>
    </w:p>
    <w:p w14:paraId="47C6B2FB" w14:textId="77777777" w:rsidR="00685BB7" w:rsidRDefault="00685BB7" w:rsidP="00685BB7">
      <w:pPr>
        <w:pStyle w:val="miostile"/>
        <w:numPr>
          <w:ilvl w:val="0"/>
          <w:numId w:val="0"/>
        </w:numPr>
        <w:spacing w:line="276" w:lineRule="auto"/>
        <w:ind w:left="1068"/>
        <w:rPr>
          <w:rFonts w:ascii="Arial" w:hAnsi="Arial" w:cs="Arial"/>
          <w:sz w:val="22"/>
          <w:szCs w:val="22"/>
        </w:rPr>
      </w:pPr>
    </w:p>
    <w:p w14:paraId="0AC2FAFA" w14:textId="77777777" w:rsidR="00082CA2" w:rsidRPr="00082CA2" w:rsidRDefault="00082CA2" w:rsidP="00082CA2">
      <w:pPr>
        <w:pStyle w:val="miostile"/>
        <w:numPr>
          <w:ilvl w:val="0"/>
          <w:numId w:val="0"/>
        </w:numPr>
        <w:spacing w:line="276" w:lineRule="auto"/>
        <w:ind w:left="1068"/>
        <w:rPr>
          <w:rFonts w:ascii="Arial" w:hAnsi="Arial" w:cs="Arial"/>
          <w:sz w:val="22"/>
          <w:szCs w:val="22"/>
        </w:rPr>
      </w:pPr>
      <w:r w:rsidRPr="00082CA2">
        <w:rPr>
          <w:rFonts w:ascii="Arial" w:hAnsi="Arial" w:cs="Arial"/>
          <w:sz w:val="22"/>
          <w:szCs w:val="22"/>
        </w:rPr>
        <w:t>- Piattaforma tinkercad</w:t>
      </w:r>
    </w:p>
    <w:p w14:paraId="7522FEC4" w14:textId="77777777" w:rsidR="00082CA2" w:rsidRPr="00082CA2" w:rsidRDefault="00082CA2" w:rsidP="00082CA2">
      <w:pPr>
        <w:pStyle w:val="miostile"/>
        <w:numPr>
          <w:ilvl w:val="0"/>
          <w:numId w:val="0"/>
        </w:numPr>
        <w:spacing w:line="276" w:lineRule="auto"/>
        <w:ind w:left="1068"/>
        <w:rPr>
          <w:rFonts w:ascii="Arial" w:hAnsi="Arial" w:cs="Arial"/>
          <w:sz w:val="22"/>
          <w:szCs w:val="22"/>
        </w:rPr>
      </w:pPr>
      <w:r w:rsidRPr="00082CA2">
        <w:rPr>
          <w:rFonts w:ascii="Arial" w:hAnsi="Arial" w:cs="Arial"/>
          <w:sz w:val="22"/>
          <w:szCs w:val="22"/>
        </w:rPr>
        <w:t>- Montaggio di circuiti su breadboard</w:t>
      </w:r>
    </w:p>
    <w:p w14:paraId="5A949D03" w14:textId="77777777" w:rsidR="00082CA2" w:rsidRPr="00082CA2" w:rsidRDefault="00082CA2" w:rsidP="00082CA2">
      <w:pPr>
        <w:pStyle w:val="miostile"/>
        <w:numPr>
          <w:ilvl w:val="0"/>
          <w:numId w:val="0"/>
        </w:numPr>
        <w:spacing w:line="276" w:lineRule="auto"/>
        <w:ind w:left="1068"/>
        <w:rPr>
          <w:rFonts w:ascii="Arial" w:hAnsi="Arial" w:cs="Arial"/>
          <w:sz w:val="22"/>
          <w:szCs w:val="22"/>
        </w:rPr>
      </w:pPr>
      <w:r w:rsidRPr="00082CA2">
        <w:rPr>
          <w:rFonts w:ascii="Arial" w:hAnsi="Arial" w:cs="Arial"/>
          <w:sz w:val="22"/>
          <w:szCs w:val="22"/>
        </w:rPr>
        <w:t>- Simulazioni di circuiti digitali</w:t>
      </w:r>
    </w:p>
    <w:p w14:paraId="0B02F224" w14:textId="12586704" w:rsidR="00685BB7" w:rsidRDefault="00082CA2" w:rsidP="00082CA2">
      <w:pPr>
        <w:pStyle w:val="miostile"/>
        <w:numPr>
          <w:ilvl w:val="0"/>
          <w:numId w:val="0"/>
        </w:numPr>
        <w:spacing w:line="276" w:lineRule="auto"/>
        <w:ind w:left="1068"/>
        <w:rPr>
          <w:rFonts w:ascii="Arial" w:hAnsi="Arial" w:cs="Arial"/>
          <w:sz w:val="22"/>
          <w:szCs w:val="22"/>
        </w:rPr>
      </w:pPr>
      <w:r w:rsidRPr="00082CA2">
        <w:rPr>
          <w:rFonts w:ascii="Arial" w:hAnsi="Arial" w:cs="Arial"/>
          <w:sz w:val="22"/>
          <w:szCs w:val="22"/>
        </w:rPr>
        <w:t>- Piattaforma Arduino</w:t>
      </w:r>
    </w:p>
    <w:p w14:paraId="013DB54E" w14:textId="77777777" w:rsidR="00685BB7" w:rsidRDefault="00685BB7" w:rsidP="00685BB7">
      <w:pPr>
        <w:pStyle w:val="miostile"/>
        <w:numPr>
          <w:ilvl w:val="0"/>
          <w:numId w:val="0"/>
        </w:numPr>
        <w:spacing w:line="276" w:lineRule="auto"/>
        <w:ind w:left="1068"/>
        <w:rPr>
          <w:rFonts w:ascii="Arial" w:hAnsi="Arial" w:cs="Arial"/>
          <w:sz w:val="22"/>
          <w:szCs w:val="22"/>
        </w:rPr>
      </w:pPr>
    </w:p>
    <w:p w14:paraId="245B1669" w14:textId="77777777" w:rsidR="00685BB7" w:rsidRDefault="00685BB7" w:rsidP="00685BB7">
      <w:pPr>
        <w:pStyle w:val="miostile"/>
        <w:numPr>
          <w:ilvl w:val="0"/>
          <w:numId w:val="0"/>
        </w:numPr>
        <w:spacing w:line="276" w:lineRule="auto"/>
        <w:ind w:left="1068"/>
        <w:rPr>
          <w:rFonts w:ascii="Arial" w:hAnsi="Arial" w:cs="Arial"/>
          <w:sz w:val="22"/>
          <w:szCs w:val="22"/>
        </w:rPr>
      </w:pPr>
    </w:p>
    <w:p w14:paraId="51A7F9AC" w14:textId="77777777" w:rsidR="00685BB7" w:rsidRDefault="00685BB7" w:rsidP="00685BB7">
      <w:pPr>
        <w:pStyle w:val="miostile"/>
        <w:numPr>
          <w:ilvl w:val="0"/>
          <w:numId w:val="0"/>
        </w:numPr>
        <w:spacing w:line="276" w:lineRule="auto"/>
        <w:ind w:left="1068"/>
        <w:rPr>
          <w:rFonts w:ascii="Arial" w:hAnsi="Arial" w:cs="Arial"/>
          <w:sz w:val="22"/>
          <w:szCs w:val="22"/>
        </w:rPr>
      </w:pPr>
    </w:p>
    <w:p w14:paraId="528E941A" w14:textId="77777777" w:rsidR="00685BB7" w:rsidRDefault="00685BB7" w:rsidP="00685BB7">
      <w:pPr>
        <w:pStyle w:val="miostile"/>
        <w:numPr>
          <w:ilvl w:val="0"/>
          <w:numId w:val="0"/>
        </w:numPr>
        <w:spacing w:line="276" w:lineRule="auto"/>
        <w:ind w:left="1068"/>
        <w:rPr>
          <w:rFonts w:ascii="Arial" w:hAnsi="Arial" w:cs="Arial"/>
          <w:sz w:val="22"/>
          <w:szCs w:val="22"/>
        </w:rPr>
      </w:pPr>
    </w:p>
    <w:p w14:paraId="6510B7C3" w14:textId="77777777" w:rsidR="00685BB7" w:rsidRDefault="00685BB7" w:rsidP="00685BB7">
      <w:pPr>
        <w:pStyle w:val="miostile"/>
        <w:numPr>
          <w:ilvl w:val="0"/>
          <w:numId w:val="0"/>
        </w:numPr>
        <w:spacing w:line="276" w:lineRule="auto"/>
        <w:ind w:left="1068"/>
        <w:rPr>
          <w:rFonts w:ascii="Arial" w:hAnsi="Arial" w:cs="Arial"/>
          <w:sz w:val="22"/>
          <w:szCs w:val="22"/>
        </w:rPr>
      </w:pPr>
    </w:p>
    <w:p w14:paraId="77554454" w14:textId="77777777" w:rsidR="00685BB7" w:rsidRDefault="00685BB7" w:rsidP="00685BB7">
      <w:pPr>
        <w:pStyle w:val="TITOLODELMODULO"/>
      </w:pPr>
    </w:p>
    <w:p w14:paraId="00F02487" w14:textId="64FD9D5F" w:rsidR="00685BB7" w:rsidRDefault="00082CA2" w:rsidP="00685BB7">
      <w:pPr>
        <w:pStyle w:val="TITOLODELMODULO"/>
      </w:pPr>
      <w:r w:rsidRPr="00082CA2">
        <w:t>MODULO 5: Telecomunicazioni ed educazione civica</w:t>
      </w:r>
      <w:r w:rsidR="00685BB7">
        <w:tab/>
      </w:r>
      <w:r w:rsidR="00685BB7">
        <w:tab/>
      </w:r>
      <w:r w:rsidR="00685BB7">
        <w:tab/>
      </w:r>
      <w:r w:rsidR="00685BB7">
        <w:tab/>
      </w:r>
      <w:r w:rsidR="00685BB7">
        <w:tab/>
      </w:r>
      <w:r w:rsidR="00685BB7">
        <w:tab/>
      </w:r>
      <w:r w:rsidR="00685BB7">
        <w:tab/>
      </w:r>
      <w:r w:rsidR="00685BB7">
        <w:tab/>
      </w:r>
    </w:p>
    <w:p w14:paraId="3BE3518E" w14:textId="77777777" w:rsidR="00685BB7" w:rsidRDefault="00685BB7" w:rsidP="00685BB7">
      <w:pPr>
        <w:pStyle w:val="miostile"/>
        <w:numPr>
          <w:ilvl w:val="0"/>
          <w:numId w:val="0"/>
        </w:numPr>
        <w:spacing w:line="276" w:lineRule="auto"/>
        <w:ind w:left="360" w:firstLine="708"/>
        <w:rPr>
          <w:sz w:val="24"/>
        </w:rPr>
      </w:pPr>
    </w:p>
    <w:p w14:paraId="4149C91C" w14:textId="77777777" w:rsidR="00082CA2" w:rsidRPr="00082CA2" w:rsidRDefault="00082CA2" w:rsidP="00082CA2">
      <w:pPr>
        <w:pStyle w:val="miostile"/>
        <w:numPr>
          <w:ilvl w:val="0"/>
          <w:numId w:val="0"/>
        </w:numPr>
        <w:spacing w:line="276" w:lineRule="auto"/>
        <w:ind w:left="1068"/>
        <w:rPr>
          <w:sz w:val="24"/>
        </w:rPr>
      </w:pPr>
      <w:r w:rsidRPr="00082CA2">
        <w:rPr>
          <w:sz w:val="24"/>
        </w:rPr>
        <w:t>- Sistemi di telecomunicazione</w:t>
      </w:r>
    </w:p>
    <w:p w14:paraId="46B51FEC" w14:textId="77777777" w:rsidR="00082CA2" w:rsidRPr="00082CA2" w:rsidRDefault="00082CA2" w:rsidP="00082CA2">
      <w:pPr>
        <w:pStyle w:val="miostile"/>
        <w:numPr>
          <w:ilvl w:val="0"/>
          <w:numId w:val="0"/>
        </w:numPr>
        <w:spacing w:line="276" w:lineRule="auto"/>
        <w:ind w:left="1068"/>
        <w:rPr>
          <w:sz w:val="24"/>
        </w:rPr>
      </w:pPr>
      <w:r w:rsidRPr="00082CA2">
        <w:rPr>
          <w:sz w:val="24"/>
        </w:rPr>
        <w:t>- Organizzazioni internazionali di standardizzazione</w:t>
      </w:r>
    </w:p>
    <w:p w14:paraId="1C94913D" w14:textId="23A16F97" w:rsidR="00685BB7" w:rsidRDefault="00082CA2" w:rsidP="00082CA2">
      <w:pPr>
        <w:pStyle w:val="miostile"/>
        <w:numPr>
          <w:ilvl w:val="0"/>
          <w:numId w:val="0"/>
        </w:numPr>
        <w:spacing w:line="276" w:lineRule="auto"/>
        <w:ind w:left="1068"/>
        <w:rPr>
          <w:sz w:val="24"/>
        </w:rPr>
      </w:pPr>
      <w:r w:rsidRPr="00082CA2">
        <w:rPr>
          <w:sz w:val="24"/>
        </w:rPr>
        <w:t>- Sviluppo dell’Internet Of Things</w:t>
      </w:r>
    </w:p>
    <w:p w14:paraId="0342C335" w14:textId="1363B179" w:rsidR="00082CA2" w:rsidRPr="00931F0C" w:rsidRDefault="00082CA2" w:rsidP="00082CA2">
      <w:pPr>
        <w:pStyle w:val="miostile"/>
        <w:numPr>
          <w:ilvl w:val="0"/>
          <w:numId w:val="0"/>
        </w:numPr>
        <w:spacing w:line="276" w:lineRule="auto"/>
        <w:ind w:left="1068"/>
        <w:rPr>
          <w:rFonts w:ascii="Arial" w:hAnsi="Arial" w:cs="Arial"/>
          <w:sz w:val="22"/>
          <w:szCs w:val="22"/>
        </w:rPr>
      </w:pPr>
      <w:r>
        <w:rPr>
          <w:sz w:val="24"/>
        </w:rPr>
        <w:t>- Sicurezza elettrica</w:t>
      </w:r>
    </w:p>
    <w:p w14:paraId="425B32CB" w14:textId="77777777" w:rsidR="00F36E38" w:rsidRDefault="00F36E38" w:rsidP="00931F0C">
      <w:pPr>
        <w:pStyle w:val="SOTTOTITOLIMODULO"/>
        <w:rPr>
          <w:b w:val="0"/>
          <w:sz w:val="8"/>
          <w:szCs w:val="8"/>
        </w:rPr>
      </w:pPr>
    </w:p>
    <w:p w14:paraId="32E69D9F" w14:textId="77777777" w:rsidR="004C5CF3" w:rsidRDefault="004C5CF3" w:rsidP="004C5CF3">
      <w:pPr>
        <w:pStyle w:val="miostile"/>
        <w:numPr>
          <w:ilvl w:val="0"/>
          <w:numId w:val="0"/>
        </w:numPr>
        <w:spacing w:line="276" w:lineRule="auto"/>
        <w:ind w:left="1068"/>
        <w:rPr>
          <w:rFonts w:ascii="Arial" w:hAnsi="Arial" w:cs="Arial"/>
          <w:sz w:val="22"/>
          <w:szCs w:val="22"/>
        </w:rPr>
      </w:pPr>
    </w:p>
    <w:p w14:paraId="5748BE2C" w14:textId="77777777" w:rsidR="004C5CF3" w:rsidRPr="00931F0C" w:rsidRDefault="004C5CF3" w:rsidP="004C5CF3">
      <w:pPr>
        <w:pStyle w:val="miostile"/>
        <w:numPr>
          <w:ilvl w:val="0"/>
          <w:numId w:val="0"/>
        </w:numPr>
        <w:spacing w:line="276" w:lineRule="auto"/>
        <w:ind w:left="360" w:firstLine="708"/>
        <w:rPr>
          <w:rFonts w:ascii="Arial" w:hAnsi="Arial" w:cs="Arial"/>
          <w:sz w:val="22"/>
          <w:szCs w:val="22"/>
        </w:rPr>
      </w:pPr>
    </w:p>
    <w:sectPr w:rsidR="004C5CF3" w:rsidRPr="00931F0C" w:rsidSect="004F3971">
      <w:footerReference w:type="even" r:id="rId8"/>
      <w:footerReference w:type="default" r:id="rId9"/>
      <w:footnotePr>
        <w:pos w:val="beneathText"/>
      </w:footnotePr>
      <w:pgSz w:w="11905" w:h="16837"/>
      <w:pgMar w:top="1134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8B42C" w14:textId="77777777" w:rsidR="00260FB3" w:rsidRDefault="00260FB3">
      <w:r>
        <w:separator/>
      </w:r>
    </w:p>
  </w:endnote>
  <w:endnote w:type="continuationSeparator" w:id="0">
    <w:p w14:paraId="59913A0B" w14:textId="77777777" w:rsidR="00260FB3" w:rsidRDefault="0026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2CAC9" w14:textId="77777777" w:rsidR="003C6883" w:rsidRDefault="003C6883" w:rsidP="00A8383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26A85DF" w14:textId="77777777" w:rsidR="003C6883" w:rsidRDefault="003C6883" w:rsidP="003C688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29CB9" w14:textId="77777777" w:rsidR="003C6883" w:rsidRDefault="003C6883" w:rsidP="00A8383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71CB4">
      <w:rPr>
        <w:rStyle w:val="Numeropagina"/>
        <w:noProof/>
      </w:rPr>
      <w:t>7</w:t>
    </w:r>
    <w:r>
      <w:rPr>
        <w:rStyle w:val="Numeropagina"/>
      </w:rPr>
      <w:fldChar w:fldCharType="end"/>
    </w:r>
  </w:p>
  <w:p w14:paraId="4FF3202D" w14:textId="77777777" w:rsidR="003C6883" w:rsidRDefault="003C6883" w:rsidP="003C688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58F3A" w14:textId="77777777" w:rsidR="00260FB3" w:rsidRDefault="00260FB3">
      <w:r>
        <w:separator/>
      </w:r>
    </w:p>
  </w:footnote>
  <w:footnote w:type="continuationSeparator" w:id="0">
    <w:p w14:paraId="1CE7A5B9" w14:textId="77777777" w:rsidR="00260FB3" w:rsidRDefault="00260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risorseemateriali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suff w:val="nothing"/>
      <w:lvlText w:val="-"/>
      <w:lvlJc w:val="left"/>
      <w:pPr>
        <w:tabs>
          <w:tab w:val="num" w:pos="1068"/>
        </w:tabs>
        <w:ind w:left="1068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pStyle w:val="METODOLOGIADIDATTICA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pStyle w:val="tipologiadiverifiche"/>
      <w:lvlText w:val=""/>
      <w:lvlJc w:val="left"/>
      <w:rPr>
        <w:rFonts w:ascii="Symbol" w:hAnsi="Symbol"/>
        <w:strike w:val="0"/>
        <w:dstrike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bullet"/>
      <w:suff w:val="nothing"/>
      <w:lvlText w:val="-"/>
      <w:lvlJc w:val="left"/>
      <w:pPr>
        <w:tabs>
          <w:tab w:val="num" w:pos="1068"/>
        </w:tabs>
        <w:ind w:left="1068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bullet"/>
      <w:pStyle w:val="miostile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-"/>
      <w:lvlJc w:val="left"/>
      <w:pPr>
        <w:tabs>
          <w:tab w:val="num" w:pos="1428"/>
        </w:tabs>
        <w:ind w:left="1068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-"/>
      <w:lvlJc w:val="left"/>
      <w:pPr>
        <w:tabs>
          <w:tab w:val="num" w:pos="1428"/>
        </w:tabs>
        <w:ind w:left="1068" w:firstLine="0"/>
      </w:pPr>
      <w:rPr>
        <w:rFonts w:ascii="Times New Roman" w:hAnsi="Times New Roman" w:cs="Times New Roman"/>
      </w:rPr>
    </w:lvl>
  </w:abstractNum>
  <w:abstractNum w:abstractNumId="9" w15:restartNumberingAfterBreak="0">
    <w:nsid w:val="0178090E"/>
    <w:multiLevelType w:val="hybridMultilevel"/>
    <w:tmpl w:val="F934F4B0"/>
    <w:name w:val="WW8Num43"/>
    <w:lvl w:ilvl="0" w:tplc="448652C2">
      <w:start w:val="1"/>
      <w:numFmt w:val="bullet"/>
      <w:lvlText w:val="-"/>
      <w:lvlJc w:val="left"/>
      <w:pPr>
        <w:tabs>
          <w:tab w:val="num" w:pos="1428"/>
        </w:tabs>
        <w:ind w:left="1068" w:firstLine="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FD553D"/>
    <w:multiLevelType w:val="multilevel"/>
    <w:tmpl w:val="2AF08DF8"/>
    <w:lvl w:ilvl="0">
      <w:start w:val="1"/>
      <w:numFmt w:val="bullet"/>
      <w:suff w:val="nothing"/>
      <w:lvlText w:val="-"/>
      <w:lvlJc w:val="left"/>
      <w:pPr>
        <w:tabs>
          <w:tab w:val="num" w:pos="1068"/>
        </w:tabs>
        <w:ind w:left="1068" w:firstLine="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94BA3"/>
    <w:multiLevelType w:val="hybridMultilevel"/>
    <w:tmpl w:val="E5188088"/>
    <w:lvl w:ilvl="0" w:tplc="448652C2">
      <w:start w:val="1"/>
      <w:numFmt w:val="bullet"/>
      <w:lvlText w:val="-"/>
      <w:lvlJc w:val="left"/>
      <w:pPr>
        <w:tabs>
          <w:tab w:val="num" w:pos="1428"/>
        </w:tabs>
        <w:ind w:left="1068" w:firstLine="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B0348"/>
    <w:multiLevelType w:val="hybridMultilevel"/>
    <w:tmpl w:val="32C881EC"/>
    <w:name w:val="WW8Num44"/>
    <w:lvl w:ilvl="0" w:tplc="448652C2">
      <w:start w:val="1"/>
      <w:numFmt w:val="bullet"/>
      <w:lvlText w:val="-"/>
      <w:lvlJc w:val="left"/>
      <w:pPr>
        <w:tabs>
          <w:tab w:val="num" w:pos="1428"/>
        </w:tabs>
        <w:ind w:left="1068" w:firstLine="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46016"/>
    <w:multiLevelType w:val="hybridMultilevel"/>
    <w:tmpl w:val="E56E3DA4"/>
    <w:name w:val="WW8Num4322"/>
    <w:lvl w:ilvl="0" w:tplc="448652C2">
      <w:start w:val="1"/>
      <w:numFmt w:val="bullet"/>
      <w:lvlText w:val="-"/>
      <w:lvlJc w:val="left"/>
      <w:pPr>
        <w:tabs>
          <w:tab w:val="num" w:pos="1428"/>
        </w:tabs>
        <w:ind w:left="1068" w:firstLine="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06031"/>
    <w:multiLevelType w:val="hybridMultilevel"/>
    <w:tmpl w:val="1D7452AC"/>
    <w:lvl w:ilvl="0" w:tplc="E812C1CE">
      <w:start w:val="1"/>
      <w:numFmt w:val="bullet"/>
      <w:lvlText w:val="-"/>
      <w:lvlJc w:val="left"/>
      <w:pPr>
        <w:tabs>
          <w:tab w:val="num" w:pos="1428"/>
        </w:tabs>
        <w:ind w:left="1068" w:firstLine="0"/>
      </w:pPr>
      <w:rPr>
        <w:rFonts w:ascii="Times New Roman" w:eastAsia="Times New Roman" w:hAnsi="Times New Roman" w:cs="Times New Roman" w:hint="default"/>
      </w:rPr>
    </w:lvl>
    <w:lvl w:ilvl="1" w:tplc="AA90C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5C24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B067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868C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CEF9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66E8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A05B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466E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F03CB"/>
    <w:multiLevelType w:val="hybridMultilevel"/>
    <w:tmpl w:val="51FCAD22"/>
    <w:lvl w:ilvl="0" w:tplc="448652C2">
      <w:start w:val="1"/>
      <w:numFmt w:val="bullet"/>
      <w:lvlText w:val="-"/>
      <w:lvlJc w:val="left"/>
      <w:pPr>
        <w:tabs>
          <w:tab w:val="num" w:pos="1428"/>
        </w:tabs>
        <w:ind w:left="1068" w:firstLine="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95"/>
        </w:tabs>
        <w:ind w:left="2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15"/>
        </w:tabs>
        <w:ind w:left="3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35"/>
        </w:tabs>
        <w:ind w:left="3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55"/>
        </w:tabs>
        <w:ind w:left="45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75"/>
        </w:tabs>
        <w:ind w:left="5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95"/>
        </w:tabs>
        <w:ind w:left="5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15"/>
        </w:tabs>
        <w:ind w:left="67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35"/>
        </w:tabs>
        <w:ind w:left="7435" w:hanging="360"/>
      </w:pPr>
      <w:rPr>
        <w:rFonts w:ascii="Wingdings" w:hAnsi="Wingdings" w:hint="default"/>
      </w:rPr>
    </w:lvl>
  </w:abstractNum>
  <w:abstractNum w:abstractNumId="16" w15:restartNumberingAfterBreak="0">
    <w:nsid w:val="41BE4894"/>
    <w:multiLevelType w:val="hybridMultilevel"/>
    <w:tmpl w:val="2AF08DF8"/>
    <w:name w:val="WW8Num92"/>
    <w:lvl w:ilvl="0" w:tplc="B9B85DEA">
      <w:start w:val="1"/>
      <w:numFmt w:val="bullet"/>
      <w:suff w:val="nothing"/>
      <w:lvlText w:val="-"/>
      <w:lvlJc w:val="left"/>
      <w:pPr>
        <w:tabs>
          <w:tab w:val="num" w:pos="1068"/>
        </w:tabs>
        <w:ind w:left="1068" w:firstLine="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F6CAB"/>
    <w:multiLevelType w:val="hybridMultilevel"/>
    <w:tmpl w:val="5B60FDBC"/>
    <w:name w:val="WW8Num42"/>
    <w:lvl w:ilvl="0" w:tplc="000000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22E76"/>
    <w:multiLevelType w:val="hybridMultilevel"/>
    <w:tmpl w:val="45CE5796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 w15:restartNumberingAfterBreak="0">
    <w:nsid w:val="50CB46F0"/>
    <w:multiLevelType w:val="hybridMultilevel"/>
    <w:tmpl w:val="4216D9BA"/>
    <w:lvl w:ilvl="0" w:tplc="04100005">
      <w:start w:val="1"/>
      <w:numFmt w:val="bullet"/>
      <w:lvlText w:val="-"/>
      <w:lvlJc w:val="left"/>
      <w:pPr>
        <w:tabs>
          <w:tab w:val="num" w:pos="1428"/>
        </w:tabs>
        <w:ind w:left="1068" w:firstLine="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628E0"/>
    <w:multiLevelType w:val="hybridMultilevel"/>
    <w:tmpl w:val="CAA0FFA8"/>
    <w:name w:val="WW8Num432"/>
    <w:lvl w:ilvl="0" w:tplc="448652C2">
      <w:start w:val="1"/>
      <w:numFmt w:val="bullet"/>
      <w:lvlText w:val="-"/>
      <w:lvlJc w:val="left"/>
      <w:pPr>
        <w:tabs>
          <w:tab w:val="num" w:pos="1428"/>
        </w:tabs>
        <w:ind w:left="1068" w:firstLine="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3472B"/>
    <w:multiLevelType w:val="hybridMultilevel"/>
    <w:tmpl w:val="7444C490"/>
    <w:lvl w:ilvl="0" w:tplc="C0680C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E7415"/>
    <w:multiLevelType w:val="hybridMultilevel"/>
    <w:tmpl w:val="4FF6F5FC"/>
    <w:lvl w:ilvl="0" w:tplc="448652C2">
      <w:start w:val="1"/>
      <w:numFmt w:val="bullet"/>
      <w:lvlText w:val="-"/>
      <w:lvlJc w:val="left"/>
      <w:pPr>
        <w:tabs>
          <w:tab w:val="num" w:pos="1428"/>
        </w:tabs>
        <w:ind w:left="1068" w:firstLine="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A70C9"/>
    <w:multiLevelType w:val="hybridMultilevel"/>
    <w:tmpl w:val="4F200BEC"/>
    <w:name w:val="WW8Num4422"/>
    <w:lvl w:ilvl="0" w:tplc="448652C2">
      <w:start w:val="1"/>
      <w:numFmt w:val="bullet"/>
      <w:lvlText w:val="-"/>
      <w:lvlJc w:val="left"/>
      <w:pPr>
        <w:tabs>
          <w:tab w:val="num" w:pos="1428"/>
        </w:tabs>
        <w:ind w:left="1068" w:firstLine="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381638">
    <w:abstractNumId w:val="0"/>
  </w:num>
  <w:num w:numId="2" w16cid:durableId="570699399">
    <w:abstractNumId w:val="1"/>
  </w:num>
  <w:num w:numId="3" w16cid:durableId="1037199631">
    <w:abstractNumId w:val="2"/>
  </w:num>
  <w:num w:numId="4" w16cid:durableId="1153519708">
    <w:abstractNumId w:val="3"/>
  </w:num>
  <w:num w:numId="5" w16cid:durableId="683868831">
    <w:abstractNumId w:val="4"/>
  </w:num>
  <w:num w:numId="6" w16cid:durableId="891960556">
    <w:abstractNumId w:val="5"/>
  </w:num>
  <w:num w:numId="7" w16cid:durableId="2066642098">
    <w:abstractNumId w:val="6"/>
  </w:num>
  <w:num w:numId="8" w16cid:durableId="774054694">
    <w:abstractNumId w:val="17"/>
  </w:num>
  <w:num w:numId="9" w16cid:durableId="332877189">
    <w:abstractNumId w:val="15"/>
  </w:num>
  <w:num w:numId="10" w16cid:durableId="1065373003">
    <w:abstractNumId w:val="16"/>
  </w:num>
  <w:num w:numId="11" w16cid:durableId="1806660161">
    <w:abstractNumId w:val="10"/>
  </w:num>
  <w:num w:numId="12" w16cid:durableId="143282500">
    <w:abstractNumId w:val="20"/>
  </w:num>
  <w:num w:numId="13" w16cid:durableId="1798715331">
    <w:abstractNumId w:val="14"/>
  </w:num>
  <w:num w:numId="14" w16cid:durableId="2026520143">
    <w:abstractNumId w:val="11"/>
  </w:num>
  <w:num w:numId="15" w16cid:durableId="468667979">
    <w:abstractNumId w:val="9"/>
  </w:num>
  <w:num w:numId="16" w16cid:durableId="1320228928">
    <w:abstractNumId w:val="19"/>
  </w:num>
  <w:num w:numId="17" w16cid:durableId="1914389217">
    <w:abstractNumId w:val="13"/>
  </w:num>
  <w:num w:numId="18" w16cid:durableId="2140175345">
    <w:abstractNumId w:val="12"/>
  </w:num>
  <w:num w:numId="19" w16cid:durableId="398329154">
    <w:abstractNumId w:val="23"/>
  </w:num>
  <w:num w:numId="20" w16cid:durableId="1953198112">
    <w:abstractNumId w:val="22"/>
  </w:num>
  <w:num w:numId="21" w16cid:durableId="1060439592">
    <w:abstractNumId w:val="7"/>
  </w:num>
  <w:num w:numId="22" w16cid:durableId="1784961922">
    <w:abstractNumId w:val="8"/>
  </w:num>
  <w:num w:numId="23" w16cid:durableId="1699038225">
    <w:abstractNumId w:val="21"/>
  </w:num>
  <w:num w:numId="24" w16cid:durableId="26683125">
    <w:abstractNumId w:val="5"/>
  </w:num>
  <w:num w:numId="25" w16cid:durableId="1088424056">
    <w:abstractNumId w:val="5"/>
  </w:num>
  <w:num w:numId="26" w16cid:durableId="1511218737">
    <w:abstractNumId w:val="18"/>
  </w:num>
  <w:num w:numId="27" w16cid:durableId="2093697578">
    <w:abstractNumId w:val="5"/>
  </w:num>
  <w:num w:numId="28" w16cid:durableId="1562447164">
    <w:abstractNumId w:val="2"/>
  </w:num>
  <w:num w:numId="29" w16cid:durableId="1506893207">
    <w:abstractNumId w:val="0"/>
  </w:num>
  <w:num w:numId="30" w16cid:durableId="1415974152">
    <w:abstractNumId w:val="3"/>
  </w:num>
  <w:num w:numId="31" w16cid:durableId="527135376">
    <w:abstractNumId w:val="2"/>
  </w:num>
  <w:num w:numId="32" w16cid:durableId="1491411980">
    <w:abstractNumId w:val="0"/>
  </w:num>
  <w:num w:numId="33" w16cid:durableId="344290975">
    <w:abstractNumId w:val="3"/>
  </w:num>
  <w:num w:numId="34" w16cid:durableId="8681070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CE"/>
    <w:rsid w:val="00016CC9"/>
    <w:rsid w:val="000329DC"/>
    <w:rsid w:val="0005387B"/>
    <w:rsid w:val="000605C5"/>
    <w:rsid w:val="00082CA2"/>
    <w:rsid w:val="00091C98"/>
    <w:rsid w:val="000D328A"/>
    <w:rsid w:val="000F0C7D"/>
    <w:rsid w:val="00145D8B"/>
    <w:rsid w:val="001A1E11"/>
    <w:rsid w:val="001D2EA4"/>
    <w:rsid w:val="001E497A"/>
    <w:rsid w:val="00202335"/>
    <w:rsid w:val="00211A21"/>
    <w:rsid w:val="00243475"/>
    <w:rsid w:val="00260FB3"/>
    <w:rsid w:val="00287624"/>
    <w:rsid w:val="002A1D4F"/>
    <w:rsid w:val="002D33F2"/>
    <w:rsid w:val="002E2097"/>
    <w:rsid w:val="00302778"/>
    <w:rsid w:val="00316DAA"/>
    <w:rsid w:val="00333EBB"/>
    <w:rsid w:val="0037163E"/>
    <w:rsid w:val="00371CB4"/>
    <w:rsid w:val="00387707"/>
    <w:rsid w:val="00387711"/>
    <w:rsid w:val="003A2F4F"/>
    <w:rsid w:val="003B5162"/>
    <w:rsid w:val="003B6AB2"/>
    <w:rsid w:val="003C6883"/>
    <w:rsid w:val="003E43A0"/>
    <w:rsid w:val="003F54A8"/>
    <w:rsid w:val="00440F1C"/>
    <w:rsid w:val="004502AA"/>
    <w:rsid w:val="0046495C"/>
    <w:rsid w:val="00476111"/>
    <w:rsid w:val="004B4B57"/>
    <w:rsid w:val="004C4969"/>
    <w:rsid w:val="004C5CF3"/>
    <w:rsid w:val="004E4E81"/>
    <w:rsid w:val="004F3971"/>
    <w:rsid w:val="004F50FE"/>
    <w:rsid w:val="00503211"/>
    <w:rsid w:val="00511F81"/>
    <w:rsid w:val="00521D20"/>
    <w:rsid w:val="005259B2"/>
    <w:rsid w:val="00531478"/>
    <w:rsid w:val="00535718"/>
    <w:rsid w:val="00535F0A"/>
    <w:rsid w:val="00563C52"/>
    <w:rsid w:val="00565B4A"/>
    <w:rsid w:val="00573073"/>
    <w:rsid w:val="00575C08"/>
    <w:rsid w:val="005A55F6"/>
    <w:rsid w:val="005F5313"/>
    <w:rsid w:val="00606CD0"/>
    <w:rsid w:val="00617CB2"/>
    <w:rsid w:val="0063578C"/>
    <w:rsid w:val="0066014D"/>
    <w:rsid w:val="006661EE"/>
    <w:rsid w:val="00676DCA"/>
    <w:rsid w:val="00684CA5"/>
    <w:rsid w:val="00685BB7"/>
    <w:rsid w:val="0068664E"/>
    <w:rsid w:val="006932F4"/>
    <w:rsid w:val="006A5EE3"/>
    <w:rsid w:val="006D0996"/>
    <w:rsid w:val="006E4AD2"/>
    <w:rsid w:val="00704555"/>
    <w:rsid w:val="007103AE"/>
    <w:rsid w:val="00712707"/>
    <w:rsid w:val="0071273F"/>
    <w:rsid w:val="007607FD"/>
    <w:rsid w:val="00765476"/>
    <w:rsid w:val="007771CE"/>
    <w:rsid w:val="007875B3"/>
    <w:rsid w:val="007A5290"/>
    <w:rsid w:val="007B785D"/>
    <w:rsid w:val="007C1750"/>
    <w:rsid w:val="007E2AF8"/>
    <w:rsid w:val="007E4E8A"/>
    <w:rsid w:val="00806DF7"/>
    <w:rsid w:val="00820384"/>
    <w:rsid w:val="00824F0E"/>
    <w:rsid w:val="00832C68"/>
    <w:rsid w:val="00860191"/>
    <w:rsid w:val="00862597"/>
    <w:rsid w:val="00896A08"/>
    <w:rsid w:val="008A2FE4"/>
    <w:rsid w:val="008B0A65"/>
    <w:rsid w:val="008B0D64"/>
    <w:rsid w:val="008B6F23"/>
    <w:rsid w:val="008C07A6"/>
    <w:rsid w:val="008C1162"/>
    <w:rsid w:val="008F365F"/>
    <w:rsid w:val="00931F0C"/>
    <w:rsid w:val="00933B10"/>
    <w:rsid w:val="00933F53"/>
    <w:rsid w:val="00967127"/>
    <w:rsid w:val="0097181C"/>
    <w:rsid w:val="00973CB5"/>
    <w:rsid w:val="009762AD"/>
    <w:rsid w:val="009903BA"/>
    <w:rsid w:val="009A07B9"/>
    <w:rsid w:val="009B2E7A"/>
    <w:rsid w:val="009B3EB3"/>
    <w:rsid w:val="009C3AE0"/>
    <w:rsid w:val="009D2552"/>
    <w:rsid w:val="009E0664"/>
    <w:rsid w:val="009E30EF"/>
    <w:rsid w:val="009F3FC9"/>
    <w:rsid w:val="00A03165"/>
    <w:rsid w:val="00A10EF8"/>
    <w:rsid w:val="00A40D52"/>
    <w:rsid w:val="00A44B0A"/>
    <w:rsid w:val="00A61460"/>
    <w:rsid w:val="00A70E2A"/>
    <w:rsid w:val="00A83837"/>
    <w:rsid w:val="00AD2832"/>
    <w:rsid w:val="00AE5D7D"/>
    <w:rsid w:val="00B01CC1"/>
    <w:rsid w:val="00B01ED5"/>
    <w:rsid w:val="00B05C0C"/>
    <w:rsid w:val="00B37E64"/>
    <w:rsid w:val="00B4050D"/>
    <w:rsid w:val="00B61058"/>
    <w:rsid w:val="00B67D38"/>
    <w:rsid w:val="00B74E6E"/>
    <w:rsid w:val="00B87D64"/>
    <w:rsid w:val="00C078A6"/>
    <w:rsid w:val="00C37097"/>
    <w:rsid w:val="00C4126B"/>
    <w:rsid w:val="00C42F49"/>
    <w:rsid w:val="00C616F8"/>
    <w:rsid w:val="00C75EE2"/>
    <w:rsid w:val="00CA6B7F"/>
    <w:rsid w:val="00CB4CC8"/>
    <w:rsid w:val="00CE0DDB"/>
    <w:rsid w:val="00D16A64"/>
    <w:rsid w:val="00D303B5"/>
    <w:rsid w:val="00D358FD"/>
    <w:rsid w:val="00D6169E"/>
    <w:rsid w:val="00D86A90"/>
    <w:rsid w:val="00D93ADC"/>
    <w:rsid w:val="00DA60F9"/>
    <w:rsid w:val="00DB78E8"/>
    <w:rsid w:val="00DC3655"/>
    <w:rsid w:val="00DE3C94"/>
    <w:rsid w:val="00E158E5"/>
    <w:rsid w:val="00E2759C"/>
    <w:rsid w:val="00E63075"/>
    <w:rsid w:val="00E678BF"/>
    <w:rsid w:val="00E84465"/>
    <w:rsid w:val="00ED0DE7"/>
    <w:rsid w:val="00F02D9E"/>
    <w:rsid w:val="00F10557"/>
    <w:rsid w:val="00F243A3"/>
    <w:rsid w:val="00F3105A"/>
    <w:rsid w:val="00F36E38"/>
    <w:rsid w:val="00F741F7"/>
    <w:rsid w:val="00FA7D2D"/>
    <w:rsid w:val="00FC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FF78"/>
  <w15:chartTrackingRefBased/>
  <w15:docId w15:val="{2FEE4519-6F5F-4062-BEAE-3AEE521F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sz w:val="16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Symbol" w:hAnsi="Symbol"/>
      <w:strike w:val="0"/>
      <w:dstrike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ompetenzefinali">
    <w:name w:val="competenze finali"/>
    <w:basedOn w:val="Normale"/>
    <w:pPr>
      <w:jc w:val="both"/>
    </w:pPr>
    <w:rPr>
      <w:rFonts w:ascii="Arial" w:hAnsi="Arial"/>
    </w:rPr>
  </w:style>
  <w:style w:type="paragraph" w:customStyle="1" w:styleId="CONTENUTI">
    <w:name w:val="CONTENUTI"/>
    <w:basedOn w:val="Corpotesto"/>
    <w:pPr>
      <w:spacing w:after="0"/>
      <w:ind w:left="360"/>
      <w:jc w:val="both"/>
    </w:pPr>
    <w:rPr>
      <w:rFonts w:ascii="Arial" w:hAnsi="Arial" w:cs="Arial"/>
      <w:u w:val="single"/>
    </w:rPr>
  </w:style>
  <w:style w:type="paragraph" w:customStyle="1" w:styleId="METODOLOGIADIDATTICA">
    <w:name w:val="METODOLOGIA DIDATTICA"/>
    <w:basedOn w:val="Normale"/>
    <w:pPr>
      <w:numPr>
        <w:numId w:val="3"/>
      </w:numPr>
      <w:ind w:left="0" w:firstLine="0"/>
      <w:jc w:val="both"/>
    </w:pPr>
    <w:rPr>
      <w:rFonts w:ascii="Arial" w:hAnsi="Arial"/>
    </w:rPr>
  </w:style>
  <w:style w:type="paragraph" w:customStyle="1" w:styleId="risorseemateriali">
    <w:name w:val="risorse e materiali"/>
    <w:basedOn w:val="Normale"/>
    <w:pPr>
      <w:numPr>
        <w:numId w:val="1"/>
      </w:numPr>
      <w:ind w:left="0" w:firstLine="0"/>
      <w:jc w:val="both"/>
    </w:pPr>
    <w:rPr>
      <w:rFonts w:ascii="Arial" w:hAnsi="Arial"/>
    </w:rPr>
  </w:style>
  <w:style w:type="paragraph" w:customStyle="1" w:styleId="SOTTOTITOLIMODULO">
    <w:name w:val="SOTTOTITOLI MODULO"/>
    <w:basedOn w:val="Normale"/>
    <w:pPr>
      <w:keepNext/>
      <w:spacing w:before="360" w:after="240"/>
      <w:jc w:val="both"/>
    </w:pPr>
    <w:rPr>
      <w:rFonts w:ascii="Arial" w:hAnsi="Arial"/>
      <w:b/>
      <w:bCs/>
      <w:sz w:val="22"/>
    </w:rPr>
  </w:style>
  <w:style w:type="paragraph" w:customStyle="1" w:styleId="tipologiadiverifiche">
    <w:name w:val="tipologia di verifiche"/>
    <w:basedOn w:val="Normale"/>
    <w:pPr>
      <w:numPr>
        <w:numId w:val="4"/>
      </w:numPr>
      <w:jc w:val="both"/>
    </w:pPr>
    <w:rPr>
      <w:rFonts w:ascii="Arial" w:hAnsi="Arial"/>
    </w:rPr>
  </w:style>
  <w:style w:type="paragraph" w:customStyle="1" w:styleId="TITOLODELMODULO">
    <w:name w:val="TITOLO DEL MODULO"/>
    <w:basedOn w:val="Normale"/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7" w:color="000000"/>
      </w:pBdr>
      <w:jc w:val="both"/>
    </w:pPr>
    <w:rPr>
      <w:rFonts w:ascii="Arial" w:hAnsi="Arial"/>
      <w:sz w:val="22"/>
    </w:rPr>
  </w:style>
  <w:style w:type="paragraph" w:customStyle="1" w:styleId="miostile">
    <w:name w:val="miostile"/>
    <w:basedOn w:val="Normale"/>
    <w:pPr>
      <w:numPr>
        <w:numId w:val="6"/>
      </w:numPr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rsid w:val="0047611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3C688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C6883"/>
  </w:style>
  <w:style w:type="paragraph" w:styleId="Testofumetto">
    <w:name w:val="Balloon Text"/>
    <w:basedOn w:val="Normale"/>
    <w:link w:val="TestofumettoCarattere"/>
    <w:rsid w:val="003B516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3B516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8211F-69F3-45C8-811D-2C3B460E1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di lavoro sistemi 5</vt:lpstr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Giovanni Raviola</dc:creator>
  <cp:keywords/>
  <cp:lastModifiedBy>PANERO ENRICO</cp:lastModifiedBy>
  <cp:revision>6</cp:revision>
  <cp:lastPrinted>2017-10-17T20:34:00Z</cp:lastPrinted>
  <dcterms:created xsi:type="dcterms:W3CDTF">2023-06-07T10:21:00Z</dcterms:created>
  <dcterms:modified xsi:type="dcterms:W3CDTF">2023-06-07T11:22:00Z</dcterms:modified>
</cp:coreProperties>
</file>