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DA41" w14:textId="57EBE5F2" w:rsidR="007771CE" w:rsidRDefault="00777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b/>
          <w:sz w:val="16"/>
        </w:rPr>
      </w:pPr>
    </w:p>
    <w:p w14:paraId="28A0AEA1" w14:textId="77777777" w:rsidR="007771CE" w:rsidRDefault="00777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 D’ISTRUZIONE SUPERIORE "L. EINAUDI" – ALBA</w:t>
      </w:r>
    </w:p>
    <w:p w14:paraId="3758271D" w14:textId="77777777" w:rsidR="007771CE" w:rsidRDefault="007771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sz w:val="16"/>
        </w:rPr>
      </w:pPr>
    </w:p>
    <w:p w14:paraId="4BE14818" w14:textId="77777777" w:rsidR="007771CE" w:rsidRDefault="007771CE">
      <w:pPr>
        <w:jc w:val="both"/>
        <w:rPr>
          <w:rFonts w:ascii="Arial" w:hAnsi="Arial"/>
          <w:sz w:val="22"/>
        </w:rPr>
      </w:pPr>
    </w:p>
    <w:p w14:paraId="1C97A247" w14:textId="77777777" w:rsidR="007771CE" w:rsidRDefault="007771CE">
      <w:pPr>
        <w:jc w:val="both"/>
        <w:rPr>
          <w:rFonts w:ascii="Arial" w:hAnsi="Arial"/>
          <w:sz w:val="22"/>
        </w:rPr>
      </w:pPr>
    </w:p>
    <w:p w14:paraId="0039444E" w14:textId="7C4EFF84" w:rsidR="007771CE" w:rsidRDefault="007771C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CLASS</w:t>
      </w:r>
      <w:r w:rsidR="00B01ED5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</w:t>
      </w:r>
      <w:r w:rsidR="006661EE">
        <w:rPr>
          <w:rFonts w:ascii="Arial" w:hAnsi="Arial"/>
          <w:sz w:val="22"/>
        </w:rPr>
        <w:t>4L</w:t>
      </w:r>
    </w:p>
    <w:p w14:paraId="2FFE14E4" w14:textId="77777777" w:rsidR="007771CE" w:rsidRDefault="007771CE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1743D48" w14:textId="24F822E1" w:rsidR="007771CE" w:rsidRPr="00C75EE2" w:rsidRDefault="007771CE" w:rsidP="00C75EE2">
      <w:pPr>
        <w:jc w:val="right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 xml:space="preserve">Disciplina: </w:t>
      </w:r>
      <w:r w:rsidR="006661EE">
        <w:rPr>
          <w:rFonts w:ascii="Arial" w:hAnsi="Arial"/>
          <w:b/>
          <w:i/>
          <w:sz w:val="22"/>
          <w:u w:val="single"/>
        </w:rPr>
        <w:t>Telecomunicazioni</w:t>
      </w:r>
    </w:p>
    <w:p w14:paraId="235FBBD7" w14:textId="367654AF" w:rsidR="006932F4" w:rsidRDefault="006932F4" w:rsidP="006932F4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Doc</w:t>
      </w:r>
      <w:r w:rsidR="00B74E6E">
        <w:rPr>
          <w:rFonts w:ascii="Arial" w:hAnsi="Arial"/>
          <w:sz w:val="22"/>
        </w:rPr>
        <w:t xml:space="preserve">enti: </w:t>
      </w:r>
      <w:r w:rsidR="006661EE">
        <w:rPr>
          <w:rFonts w:ascii="Arial" w:hAnsi="Arial"/>
          <w:sz w:val="22"/>
        </w:rPr>
        <w:t>Panero Enrico</w:t>
      </w:r>
      <w:r w:rsidR="00B74E6E">
        <w:rPr>
          <w:rFonts w:ascii="Arial" w:hAnsi="Arial"/>
          <w:sz w:val="22"/>
        </w:rPr>
        <w:t xml:space="preserve"> –</w:t>
      </w:r>
      <w:r w:rsidR="00A03165">
        <w:rPr>
          <w:rFonts w:ascii="Arial" w:hAnsi="Arial"/>
          <w:sz w:val="22"/>
        </w:rPr>
        <w:t xml:space="preserve"> </w:t>
      </w:r>
      <w:r w:rsidR="006661EE">
        <w:rPr>
          <w:rFonts w:ascii="Arial" w:hAnsi="Arial"/>
          <w:sz w:val="22"/>
        </w:rPr>
        <w:t>Baccella Simone</w:t>
      </w:r>
    </w:p>
    <w:p w14:paraId="2AB5E1ED" w14:textId="77777777" w:rsidR="006932F4" w:rsidRDefault="006932F4">
      <w:pPr>
        <w:jc w:val="both"/>
        <w:rPr>
          <w:rFonts w:ascii="Arial" w:hAnsi="Arial"/>
          <w:sz w:val="22"/>
        </w:rPr>
      </w:pPr>
    </w:p>
    <w:p w14:paraId="1EA90B21" w14:textId="77777777" w:rsidR="007771CE" w:rsidRDefault="007771CE">
      <w:pPr>
        <w:jc w:val="both"/>
        <w:rPr>
          <w:rFonts w:ascii="Arial" w:hAnsi="Arial"/>
          <w:sz w:val="22"/>
          <w:szCs w:val="22"/>
        </w:rPr>
      </w:pPr>
    </w:p>
    <w:p w14:paraId="561CB625" w14:textId="128F2611" w:rsidR="007771CE" w:rsidRDefault="00685BB7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PROGRAMMA SVOLTO</w:t>
      </w:r>
    </w:p>
    <w:p w14:paraId="26849C62" w14:textId="77777777" w:rsidR="007771CE" w:rsidRDefault="007771CE">
      <w:pPr>
        <w:jc w:val="center"/>
        <w:rPr>
          <w:rFonts w:ascii="Arial" w:hAnsi="Arial"/>
          <w:b/>
          <w:sz w:val="22"/>
        </w:rPr>
      </w:pPr>
    </w:p>
    <w:p w14:paraId="48702781" w14:textId="77777777" w:rsidR="007771CE" w:rsidRDefault="007771CE">
      <w:pPr>
        <w:jc w:val="both"/>
        <w:rPr>
          <w:rFonts w:ascii="Arial" w:hAnsi="Arial"/>
          <w:sz w:val="22"/>
          <w:szCs w:val="22"/>
        </w:rPr>
      </w:pPr>
    </w:p>
    <w:p w14:paraId="11A859C8" w14:textId="77777777" w:rsidR="007771CE" w:rsidRDefault="007771CE"/>
    <w:p w14:paraId="0288FFF0" w14:textId="77777777" w:rsidR="00A10EF8" w:rsidRDefault="00A10EF8"/>
    <w:p w14:paraId="2B1856BD" w14:textId="77777777" w:rsidR="003B6AB2" w:rsidRDefault="003B6AB2" w:rsidP="002A1D4F">
      <w:pPr>
        <w:rPr>
          <w:rFonts w:ascii="Arial" w:hAnsi="Arial" w:cs="Arial"/>
          <w:sz w:val="22"/>
          <w:szCs w:val="22"/>
        </w:rPr>
      </w:pPr>
    </w:p>
    <w:p w14:paraId="5FC450DF" w14:textId="77777777" w:rsidR="0046495C" w:rsidRDefault="0046495C" w:rsidP="0046495C">
      <w:pPr>
        <w:spacing w:line="288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0CB7705" w14:textId="77777777" w:rsidR="006661EE" w:rsidRPr="006661EE" w:rsidRDefault="006661EE" w:rsidP="006661EE">
      <w:pPr>
        <w:spacing w:line="288" w:lineRule="auto"/>
        <w:rPr>
          <w:rFonts w:ascii="Arial" w:hAnsi="Arial" w:cs="Arial"/>
          <w:bCs/>
          <w:sz w:val="22"/>
          <w:szCs w:val="22"/>
        </w:rPr>
      </w:pPr>
      <w:r w:rsidRPr="006661EE">
        <w:rPr>
          <w:rFonts w:ascii="Arial" w:hAnsi="Arial" w:cs="Arial"/>
          <w:bCs/>
          <w:sz w:val="22"/>
          <w:szCs w:val="22"/>
        </w:rPr>
        <w:t>M1 Ripasso su regime continuo e sinusoidale</w:t>
      </w:r>
    </w:p>
    <w:p w14:paraId="08A1CCDE" w14:textId="77777777" w:rsidR="006661EE" w:rsidRPr="006661EE" w:rsidRDefault="006661EE" w:rsidP="006661EE">
      <w:pPr>
        <w:spacing w:line="288" w:lineRule="auto"/>
        <w:rPr>
          <w:rFonts w:ascii="Arial" w:hAnsi="Arial" w:cs="Arial"/>
          <w:bCs/>
          <w:sz w:val="22"/>
          <w:szCs w:val="22"/>
        </w:rPr>
      </w:pPr>
      <w:r w:rsidRPr="006661EE">
        <w:rPr>
          <w:rFonts w:ascii="Arial" w:hAnsi="Arial" w:cs="Arial"/>
          <w:bCs/>
          <w:sz w:val="22"/>
          <w:szCs w:val="22"/>
        </w:rPr>
        <w:t>M2 I decibel</w:t>
      </w:r>
    </w:p>
    <w:p w14:paraId="423D1027" w14:textId="77777777" w:rsidR="006661EE" w:rsidRPr="006661EE" w:rsidRDefault="006661EE" w:rsidP="006661EE">
      <w:pPr>
        <w:spacing w:line="288" w:lineRule="auto"/>
        <w:rPr>
          <w:rFonts w:ascii="Arial" w:hAnsi="Arial" w:cs="Arial"/>
          <w:bCs/>
          <w:sz w:val="22"/>
          <w:szCs w:val="22"/>
        </w:rPr>
      </w:pPr>
      <w:r w:rsidRPr="006661EE">
        <w:rPr>
          <w:rFonts w:ascii="Arial" w:hAnsi="Arial" w:cs="Arial"/>
          <w:bCs/>
          <w:sz w:val="22"/>
          <w:szCs w:val="22"/>
        </w:rPr>
        <w:t>M3 Analisi dei segnali e caratteristiche dei segnali fisici</w:t>
      </w:r>
    </w:p>
    <w:p w14:paraId="3BA18827" w14:textId="77777777" w:rsidR="006661EE" w:rsidRPr="006661EE" w:rsidRDefault="006661EE" w:rsidP="006661EE">
      <w:pPr>
        <w:spacing w:line="288" w:lineRule="auto"/>
        <w:rPr>
          <w:rFonts w:ascii="Arial" w:hAnsi="Arial" w:cs="Arial"/>
          <w:bCs/>
          <w:sz w:val="22"/>
          <w:szCs w:val="22"/>
        </w:rPr>
      </w:pPr>
      <w:r w:rsidRPr="006661EE">
        <w:rPr>
          <w:rFonts w:ascii="Arial" w:hAnsi="Arial" w:cs="Arial"/>
          <w:bCs/>
          <w:sz w:val="22"/>
          <w:szCs w:val="22"/>
        </w:rPr>
        <w:t>M4 Mezzi trasmissivi cablati</w:t>
      </w:r>
    </w:p>
    <w:p w14:paraId="3EF10DCB" w14:textId="77777777" w:rsidR="006661EE" w:rsidRPr="006661EE" w:rsidRDefault="006661EE" w:rsidP="006661EE">
      <w:pPr>
        <w:spacing w:line="288" w:lineRule="auto"/>
        <w:rPr>
          <w:rFonts w:ascii="Arial" w:hAnsi="Arial" w:cs="Arial"/>
          <w:bCs/>
          <w:sz w:val="22"/>
          <w:szCs w:val="22"/>
        </w:rPr>
      </w:pPr>
      <w:r w:rsidRPr="006661EE">
        <w:rPr>
          <w:rFonts w:ascii="Arial" w:hAnsi="Arial" w:cs="Arial"/>
          <w:bCs/>
          <w:sz w:val="22"/>
          <w:szCs w:val="22"/>
        </w:rPr>
        <w:t>M5 Portante radio, onde elettromagnetiche ed antenne</w:t>
      </w:r>
    </w:p>
    <w:p w14:paraId="40AB057B" w14:textId="77777777" w:rsidR="006661EE" w:rsidRPr="006661EE" w:rsidRDefault="006661EE" w:rsidP="006661EE">
      <w:pPr>
        <w:spacing w:line="288" w:lineRule="auto"/>
        <w:rPr>
          <w:rFonts w:ascii="Arial" w:hAnsi="Arial" w:cs="Arial"/>
          <w:bCs/>
          <w:sz w:val="22"/>
          <w:szCs w:val="22"/>
        </w:rPr>
      </w:pPr>
      <w:r w:rsidRPr="006661EE">
        <w:rPr>
          <w:rFonts w:ascii="Arial" w:hAnsi="Arial" w:cs="Arial"/>
          <w:bCs/>
          <w:sz w:val="22"/>
          <w:szCs w:val="22"/>
        </w:rPr>
        <w:t>M6 Parametri per la valutazione della qualità di un sistema analogico</w:t>
      </w:r>
    </w:p>
    <w:p w14:paraId="7BFE0643" w14:textId="77777777" w:rsidR="006661EE" w:rsidRPr="006661EE" w:rsidRDefault="006661EE" w:rsidP="006661EE">
      <w:pPr>
        <w:spacing w:line="288" w:lineRule="auto"/>
        <w:rPr>
          <w:rFonts w:ascii="Arial" w:hAnsi="Arial" w:cs="Arial"/>
          <w:bCs/>
          <w:sz w:val="22"/>
          <w:szCs w:val="22"/>
        </w:rPr>
      </w:pPr>
      <w:r w:rsidRPr="006661EE">
        <w:rPr>
          <w:rFonts w:ascii="Arial" w:hAnsi="Arial" w:cs="Arial"/>
          <w:bCs/>
          <w:sz w:val="22"/>
          <w:szCs w:val="22"/>
        </w:rPr>
        <w:t>M7 Elettronica analogica per le telecomunicazioni</w:t>
      </w:r>
    </w:p>
    <w:p w14:paraId="5B433C96" w14:textId="4146A7F9" w:rsidR="006661EE" w:rsidRDefault="006661EE" w:rsidP="006661EE">
      <w:pPr>
        <w:spacing w:line="288" w:lineRule="auto"/>
        <w:rPr>
          <w:rFonts w:ascii="Arial" w:hAnsi="Arial" w:cs="Arial"/>
          <w:bCs/>
          <w:sz w:val="22"/>
          <w:szCs w:val="22"/>
        </w:rPr>
      </w:pPr>
      <w:r w:rsidRPr="006661EE">
        <w:rPr>
          <w:rFonts w:ascii="Arial" w:hAnsi="Arial" w:cs="Arial"/>
          <w:bCs/>
          <w:sz w:val="22"/>
          <w:szCs w:val="22"/>
        </w:rPr>
        <w:t>M8 Laboratorio con Python</w:t>
      </w:r>
    </w:p>
    <w:p w14:paraId="4EA6E268" w14:textId="3CB2B0EB" w:rsidR="00111B84" w:rsidRPr="006661EE" w:rsidRDefault="00111B84" w:rsidP="006661EE">
      <w:pPr>
        <w:spacing w:line="288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M9 Laboratorio con Arduino</w:t>
      </w:r>
    </w:p>
    <w:p w14:paraId="4AF96647" w14:textId="77777777" w:rsidR="0046495C" w:rsidRDefault="0046495C" w:rsidP="0046495C">
      <w:pPr>
        <w:pageBreakBefore/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rFonts w:ascii="Arial" w:hAnsi="Arial" w:cs="Arial"/>
          <w:b/>
          <w:sz w:val="16"/>
        </w:rPr>
      </w:pPr>
    </w:p>
    <w:p w14:paraId="5CD59FF0" w14:textId="0F7AF045" w:rsidR="0046495C" w:rsidRDefault="006661EE" w:rsidP="0046495C">
      <w:pPr>
        <w:pStyle w:val="TITOLODELMODULO"/>
      </w:pPr>
      <w:r w:rsidRPr="006661EE">
        <w:t>MODULO 1: Ripasso su regime continuo e sinusoidale</w:t>
      </w:r>
      <w:r w:rsidR="0046495C">
        <w:tab/>
      </w:r>
      <w:r w:rsidR="0046495C">
        <w:tab/>
      </w:r>
      <w:r w:rsidR="0046495C">
        <w:tab/>
      </w:r>
      <w:r w:rsidR="0046495C">
        <w:tab/>
      </w:r>
      <w:r w:rsidR="0046495C">
        <w:tab/>
      </w:r>
      <w:r w:rsidR="0046495C">
        <w:tab/>
      </w:r>
      <w:r w:rsidR="0046495C">
        <w:tab/>
      </w:r>
      <w:r w:rsidR="0046495C">
        <w:tab/>
      </w:r>
    </w:p>
    <w:p w14:paraId="0C7B3C36" w14:textId="77777777" w:rsidR="00685BB7" w:rsidRDefault="00685BB7" w:rsidP="00931F0C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</w:p>
    <w:p w14:paraId="55E57A9E" w14:textId="193FD98C" w:rsidR="006661EE" w:rsidRPr="006661EE" w:rsidRDefault="004C5CF3" w:rsidP="006661E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61EE" w:rsidRPr="006661EE">
        <w:rPr>
          <w:rFonts w:ascii="Arial" w:hAnsi="Arial" w:cs="Arial"/>
          <w:sz w:val="22"/>
          <w:szCs w:val="22"/>
        </w:rPr>
        <w:t>- Ripasso su legge di Ohm</w:t>
      </w:r>
    </w:p>
    <w:p w14:paraId="5F9DDCD5" w14:textId="53ED8700" w:rsidR="006661EE" w:rsidRPr="006661EE" w:rsidRDefault="004C5CF3" w:rsidP="006661E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61EE" w:rsidRPr="006661EE">
        <w:rPr>
          <w:rFonts w:ascii="Arial" w:hAnsi="Arial" w:cs="Arial"/>
          <w:sz w:val="22"/>
          <w:szCs w:val="22"/>
        </w:rPr>
        <w:t>- Componenti in serie e parallelo</w:t>
      </w:r>
    </w:p>
    <w:p w14:paraId="462DC4A0" w14:textId="51ADE3FC" w:rsidR="006661EE" w:rsidRPr="006661EE" w:rsidRDefault="004C5CF3" w:rsidP="006661E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61EE" w:rsidRPr="006661EE">
        <w:rPr>
          <w:rFonts w:ascii="Arial" w:hAnsi="Arial" w:cs="Arial"/>
          <w:sz w:val="22"/>
          <w:szCs w:val="22"/>
        </w:rPr>
        <w:t>- Partitori di tensione e corrente</w:t>
      </w:r>
    </w:p>
    <w:p w14:paraId="64DD0185" w14:textId="5FBFA211" w:rsidR="006661EE" w:rsidRPr="006661EE" w:rsidRDefault="004C5CF3" w:rsidP="006661EE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61EE" w:rsidRPr="006661EE">
        <w:rPr>
          <w:rFonts w:ascii="Arial" w:hAnsi="Arial" w:cs="Arial"/>
          <w:sz w:val="22"/>
          <w:szCs w:val="22"/>
        </w:rPr>
        <w:t>- Concetto di impedenza</w:t>
      </w:r>
    </w:p>
    <w:p w14:paraId="6FD16F49" w14:textId="3F13288A" w:rsidR="00202335" w:rsidRDefault="004C5CF3" w:rsidP="006661EE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61EE" w:rsidRPr="006661EE">
        <w:rPr>
          <w:rFonts w:ascii="Arial" w:hAnsi="Arial" w:cs="Arial"/>
          <w:sz w:val="22"/>
          <w:szCs w:val="22"/>
        </w:rPr>
        <w:t>- Parametri di una sinusoide</w:t>
      </w:r>
    </w:p>
    <w:p w14:paraId="7F9B14C4" w14:textId="77777777" w:rsidR="00685BB7" w:rsidRDefault="00685BB7" w:rsidP="0046495C">
      <w:pPr>
        <w:tabs>
          <w:tab w:val="left" w:pos="360"/>
        </w:tabs>
        <w:jc w:val="both"/>
        <w:rPr>
          <w:rFonts w:ascii="Arial" w:hAnsi="Arial" w:cs="Arial"/>
        </w:rPr>
      </w:pPr>
    </w:p>
    <w:p w14:paraId="5EBFC2E1" w14:textId="77777777" w:rsidR="00685BB7" w:rsidRDefault="00685BB7" w:rsidP="0046495C">
      <w:pPr>
        <w:tabs>
          <w:tab w:val="left" w:pos="360"/>
        </w:tabs>
        <w:jc w:val="both"/>
        <w:rPr>
          <w:rFonts w:ascii="Arial" w:hAnsi="Arial" w:cs="Arial"/>
        </w:rPr>
      </w:pPr>
    </w:p>
    <w:p w14:paraId="1AEC3F14" w14:textId="77777777" w:rsidR="00685BB7" w:rsidRDefault="00685BB7" w:rsidP="0046495C">
      <w:pPr>
        <w:tabs>
          <w:tab w:val="left" w:pos="360"/>
        </w:tabs>
        <w:jc w:val="both"/>
        <w:rPr>
          <w:rFonts w:ascii="Arial" w:hAnsi="Arial" w:cs="Arial"/>
        </w:rPr>
      </w:pPr>
    </w:p>
    <w:p w14:paraId="19AD7AD2" w14:textId="77777777" w:rsidR="00685BB7" w:rsidRDefault="00685BB7" w:rsidP="0046495C">
      <w:pPr>
        <w:tabs>
          <w:tab w:val="left" w:pos="360"/>
        </w:tabs>
        <w:jc w:val="both"/>
        <w:rPr>
          <w:rFonts w:ascii="Arial" w:hAnsi="Arial" w:cs="Arial"/>
        </w:rPr>
      </w:pPr>
    </w:p>
    <w:p w14:paraId="50A735A2" w14:textId="77777777" w:rsidR="00202335" w:rsidRDefault="00202335" w:rsidP="00202335">
      <w:pPr>
        <w:pStyle w:val="TITOLODELMODULO"/>
      </w:pPr>
    </w:p>
    <w:p w14:paraId="4E7C6A8E" w14:textId="32559F13" w:rsidR="00202335" w:rsidRDefault="006661EE" w:rsidP="00202335">
      <w:pPr>
        <w:pStyle w:val="TITOLODELMODULO"/>
      </w:pPr>
      <w:r w:rsidRPr="006661EE">
        <w:t>MODULO 2: I decibel</w:t>
      </w:r>
      <w:r w:rsidR="00202335">
        <w:tab/>
      </w:r>
      <w:r w:rsidR="00202335">
        <w:tab/>
      </w:r>
      <w:r w:rsidR="00202335">
        <w:tab/>
      </w:r>
      <w:r w:rsidR="00202335">
        <w:tab/>
      </w:r>
      <w:r w:rsidR="00202335">
        <w:tab/>
      </w:r>
      <w:r w:rsidR="00202335">
        <w:tab/>
      </w:r>
      <w:r w:rsidR="00202335">
        <w:tab/>
      </w:r>
      <w:r w:rsidR="00202335">
        <w:tab/>
      </w:r>
    </w:p>
    <w:p w14:paraId="0B1B4ECF" w14:textId="77777777" w:rsidR="00685BB7" w:rsidRDefault="00685BB7" w:rsidP="00931F0C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</w:p>
    <w:p w14:paraId="14E62B8E" w14:textId="77777777" w:rsidR="006661EE" w:rsidRPr="006661EE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I decibel</w:t>
      </w:r>
    </w:p>
    <w:p w14:paraId="5D219185" w14:textId="77777777" w:rsidR="006661EE" w:rsidRPr="006661EE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I neper (cenni)</w:t>
      </w:r>
    </w:p>
    <w:p w14:paraId="6BD8783A" w14:textId="77777777" w:rsidR="006661EE" w:rsidRPr="006661EE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Ambiti di impiego dei decibel</w:t>
      </w:r>
    </w:p>
    <w:p w14:paraId="6A892BE6" w14:textId="77777777" w:rsidR="006661EE" w:rsidRPr="006661EE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Rapporto segnale-rumore</w:t>
      </w:r>
    </w:p>
    <w:p w14:paraId="4A70DAA8" w14:textId="2B6606E0" w:rsidR="00685BB7" w:rsidRDefault="006661EE" w:rsidP="006661EE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Livelli di potenza e livelli di tensione espressi in decibel</w:t>
      </w:r>
    </w:p>
    <w:p w14:paraId="0949B3D7" w14:textId="77777777" w:rsidR="00685BB7" w:rsidRDefault="00685BB7" w:rsidP="00931F0C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</w:p>
    <w:p w14:paraId="7D3D8780" w14:textId="77777777" w:rsidR="00685BB7" w:rsidRDefault="00685BB7" w:rsidP="00931F0C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</w:p>
    <w:p w14:paraId="38F11157" w14:textId="77777777" w:rsidR="00685BB7" w:rsidRDefault="00685BB7" w:rsidP="00931F0C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</w:p>
    <w:p w14:paraId="39D9FAD0" w14:textId="77777777" w:rsidR="00685BB7" w:rsidRDefault="00685BB7" w:rsidP="00685BB7">
      <w:pPr>
        <w:pStyle w:val="TITOLODELMODULO"/>
      </w:pPr>
    </w:p>
    <w:p w14:paraId="44CF816E" w14:textId="0FA6D268" w:rsidR="00685BB7" w:rsidRDefault="006661EE" w:rsidP="00685BB7">
      <w:pPr>
        <w:pStyle w:val="TITOLODELMODULO"/>
      </w:pPr>
      <w:r w:rsidRPr="006661EE">
        <w:t>MODULO 3: Analisi dei segnali e caratteristiche dei segnali fisici</w:t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</w:p>
    <w:p w14:paraId="49BCDB93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</w:p>
    <w:p w14:paraId="172A0734" w14:textId="77777777" w:rsidR="006661EE" w:rsidRPr="006661EE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Segnali e loro modalità di analisi</w:t>
      </w:r>
    </w:p>
    <w:p w14:paraId="4263211E" w14:textId="77777777" w:rsidR="006661EE" w:rsidRPr="006661EE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Analisi nel dominio del tempo</w:t>
      </w:r>
    </w:p>
    <w:p w14:paraId="6FFA63D2" w14:textId="77777777" w:rsidR="006661EE" w:rsidRPr="006661EE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Analisi nel dominio della frequenza di segnali periodici</w:t>
      </w:r>
    </w:p>
    <w:p w14:paraId="73D46D04" w14:textId="77777777" w:rsidR="006661EE" w:rsidRPr="006661EE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Spettro dei segnali</w:t>
      </w:r>
    </w:p>
    <w:p w14:paraId="37672ADD" w14:textId="77777777" w:rsidR="006661EE" w:rsidRPr="006661EE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Analisi nel dominio della frequenza di segnali non periodici</w:t>
      </w:r>
    </w:p>
    <w:p w14:paraId="0BE4363B" w14:textId="77777777" w:rsidR="006661EE" w:rsidRPr="006661EE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Analisi di segnali campionati e digitalizzati</w:t>
      </w:r>
    </w:p>
    <w:p w14:paraId="4D013605" w14:textId="77777777" w:rsidR="006661EE" w:rsidRPr="006661EE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Segnali acustici</w:t>
      </w:r>
    </w:p>
    <w:p w14:paraId="42824DAF" w14:textId="77777777" w:rsidR="006661EE" w:rsidRPr="006661EE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Il segnale video</w:t>
      </w:r>
    </w:p>
    <w:p w14:paraId="25FFF55D" w14:textId="1BEB13AF" w:rsidR="00685BB7" w:rsidRDefault="006661EE" w:rsidP="006661EE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I segnali digitali</w:t>
      </w:r>
    </w:p>
    <w:p w14:paraId="707D0A5D" w14:textId="77777777" w:rsidR="00685BB7" w:rsidRDefault="00685BB7" w:rsidP="00685BB7">
      <w:pPr>
        <w:pageBreakBefore/>
        <w:pBdr>
          <w:top w:val="single" w:sz="4" w:space="1" w:color="000000"/>
          <w:left w:val="single" w:sz="4" w:space="10" w:color="000000"/>
          <w:bottom w:val="single" w:sz="4" w:space="1" w:color="000000"/>
          <w:right w:val="single" w:sz="4" w:space="17" w:color="000000"/>
        </w:pBdr>
        <w:jc w:val="center"/>
        <w:rPr>
          <w:rFonts w:ascii="Arial" w:hAnsi="Arial" w:cs="Arial"/>
          <w:b/>
          <w:sz w:val="16"/>
        </w:rPr>
      </w:pPr>
    </w:p>
    <w:p w14:paraId="0A8BD987" w14:textId="76BFAD56" w:rsidR="00685BB7" w:rsidRDefault="006661EE" w:rsidP="00685BB7">
      <w:pPr>
        <w:pStyle w:val="TITOLODELMODULO"/>
      </w:pPr>
      <w:r w:rsidRPr="006661EE">
        <w:t>MODULO 4: Mezzi trasmissivi cablati</w:t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</w:p>
    <w:p w14:paraId="47C6B2FB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14:paraId="3417452A" w14:textId="77777777" w:rsidR="006661EE" w:rsidRPr="006661EE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Mezzi trasmissivi, portanti fisici</w:t>
      </w:r>
    </w:p>
    <w:p w14:paraId="7BC537E4" w14:textId="77777777" w:rsidR="006661EE" w:rsidRPr="006661EE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Twisted pair, cavi coassiali</w:t>
      </w:r>
    </w:p>
    <w:p w14:paraId="57FE2BA6" w14:textId="77777777" w:rsidR="006661EE" w:rsidRPr="006661EE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Linee di trasmissione</w:t>
      </w:r>
    </w:p>
    <w:p w14:paraId="4CDD6907" w14:textId="77777777" w:rsidR="006661EE" w:rsidRPr="006661EE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Comportamento di una linea adattata e non adattata</w:t>
      </w:r>
    </w:p>
    <w:p w14:paraId="651316B2" w14:textId="77777777" w:rsidR="006661EE" w:rsidRPr="006661EE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Quadripoli adattatori</w:t>
      </w:r>
    </w:p>
    <w:p w14:paraId="285A8CBF" w14:textId="77777777" w:rsidR="006661EE" w:rsidRPr="006661EE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Fibre ottiche: struttura e parametri</w:t>
      </w:r>
    </w:p>
    <w:p w14:paraId="34D64C4F" w14:textId="77777777" w:rsidR="006661EE" w:rsidRPr="006661EE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Trasmettitori e ricevitori ottici</w:t>
      </w:r>
    </w:p>
    <w:p w14:paraId="0B02F224" w14:textId="1C3A5322" w:rsidR="00685BB7" w:rsidRDefault="006661EE" w:rsidP="006661EE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  <w:r w:rsidRPr="006661EE">
        <w:rPr>
          <w:rFonts w:ascii="Arial" w:hAnsi="Arial" w:cs="Arial"/>
          <w:sz w:val="22"/>
          <w:szCs w:val="22"/>
        </w:rPr>
        <w:t>- Dimensionamento di un sistema di trasmissione su fibra ottica</w:t>
      </w:r>
    </w:p>
    <w:p w14:paraId="013DB54E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14:paraId="245B1669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14:paraId="51A7F9AC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14:paraId="528E941A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14:paraId="6510B7C3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14:paraId="77554454" w14:textId="77777777" w:rsidR="00685BB7" w:rsidRDefault="00685BB7" w:rsidP="00685BB7">
      <w:pPr>
        <w:pStyle w:val="TITOLODELMODULO"/>
      </w:pPr>
    </w:p>
    <w:p w14:paraId="00F02487" w14:textId="48F7ED0A" w:rsidR="00685BB7" w:rsidRDefault="004C5CF3" w:rsidP="00685BB7">
      <w:pPr>
        <w:pStyle w:val="TITOLODELMODULO"/>
      </w:pPr>
      <w:r w:rsidRPr="004C5CF3">
        <w:t>MODULO 5: Portante radio, onde elettromagnetiche ed antenne</w:t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  <w:r w:rsidR="00685BB7">
        <w:tab/>
      </w:r>
    </w:p>
    <w:p w14:paraId="3BE3518E" w14:textId="77777777" w:rsidR="00685BB7" w:rsidRDefault="00685BB7" w:rsidP="00685BB7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</w:p>
    <w:p w14:paraId="74A7DD49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Onde elettromagnetiche, propagazione e classificazione</w:t>
      </w:r>
    </w:p>
    <w:p w14:paraId="66E13560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Antenne</w:t>
      </w:r>
    </w:p>
    <w:p w14:paraId="68C98774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Diagrammi di radiazione</w:t>
      </w:r>
    </w:p>
    <w:p w14:paraId="165E5658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Guadagno di un’antenna</w:t>
      </w:r>
    </w:p>
    <w:p w14:paraId="3C232258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Principali tipi di antenne</w:t>
      </w:r>
    </w:p>
    <w:p w14:paraId="2AE96289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Antenne omnidirezionali e direttive</w:t>
      </w:r>
    </w:p>
    <w:p w14:paraId="02F19158" w14:textId="5675F012" w:rsidR="00685BB7" w:rsidRPr="00931F0C" w:rsidRDefault="004C5CF3" w:rsidP="004C5CF3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  <w:r w:rsidRPr="004C5CF3">
        <w:rPr>
          <w:sz w:val="24"/>
        </w:rPr>
        <w:t>- Sistemi di antenna MIMO</w:t>
      </w:r>
    </w:p>
    <w:p w14:paraId="1C94913D" w14:textId="77777777" w:rsidR="00685BB7" w:rsidRPr="00931F0C" w:rsidRDefault="00685BB7" w:rsidP="00685BB7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14:paraId="425B32CB" w14:textId="77777777" w:rsidR="00F36E38" w:rsidRDefault="00F36E38" w:rsidP="00931F0C">
      <w:pPr>
        <w:pStyle w:val="SOTTOTITOLIMODULO"/>
        <w:rPr>
          <w:b w:val="0"/>
          <w:sz w:val="8"/>
          <w:szCs w:val="8"/>
        </w:rPr>
      </w:pPr>
    </w:p>
    <w:p w14:paraId="32E69D9F" w14:textId="77777777" w:rsid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rFonts w:ascii="Arial" w:hAnsi="Arial" w:cs="Arial"/>
          <w:sz w:val="22"/>
          <w:szCs w:val="22"/>
        </w:rPr>
      </w:pPr>
    </w:p>
    <w:p w14:paraId="5439AF08" w14:textId="77777777" w:rsidR="004C5CF3" w:rsidRDefault="004C5CF3" w:rsidP="004C5CF3">
      <w:pPr>
        <w:pStyle w:val="TITOLODELMODULO"/>
      </w:pPr>
    </w:p>
    <w:p w14:paraId="43FCB0AE" w14:textId="75D1EEB2" w:rsidR="004C5CF3" w:rsidRDefault="004C5CF3" w:rsidP="004C5CF3">
      <w:pPr>
        <w:pStyle w:val="TITOLODELMODULO"/>
      </w:pPr>
      <w:r w:rsidRPr="004C5CF3">
        <w:t>MODULO 6: Parametri per la valutazione della qualità di un sistema analogico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12D6D5" w14:textId="77777777" w:rsid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</w:p>
    <w:p w14:paraId="43EDA07B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Caratteristiche generali dei sistemi di telecomunicazione analogici</w:t>
      </w:r>
    </w:p>
    <w:p w14:paraId="0E32739E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Funzione di trasferimento di un quadripolo</w:t>
      </w:r>
    </w:p>
    <w:p w14:paraId="408A1B36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Banda di un quadripolo</w:t>
      </w:r>
    </w:p>
    <w:p w14:paraId="0D42C3E8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Distorsioni</w:t>
      </w:r>
    </w:p>
    <w:p w14:paraId="5562543A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Rumore</w:t>
      </w:r>
    </w:p>
    <w:p w14:paraId="105FF099" w14:textId="29B3A885" w:rsid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  <w:r w:rsidRPr="004C5CF3">
        <w:rPr>
          <w:sz w:val="24"/>
        </w:rPr>
        <w:t>- Calcolo del rapporto segnale-rumore</w:t>
      </w:r>
    </w:p>
    <w:p w14:paraId="6C54CBE2" w14:textId="0C1E8794" w:rsid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</w:p>
    <w:p w14:paraId="0A43F097" w14:textId="6B7190B1" w:rsid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</w:p>
    <w:p w14:paraId="7EC8CD35" w14:textId="787574A5" w:rsid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</w:p>
    <w:p w14:paraId="4D08CAA9" w14:textId="6553A4D0" w:rsid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</w:p>
    <w:p w14:paraId="54E69D39" w14:textId="2E2A6F7F" w:rsid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</w:p>
    <w:p w14:paraId="2D04222C" w14:textId="129FACF5" w:rsid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</w:p>
    <w:p w14:paraId="334B8156" w14:textId="77777777" w:rsidR="004C5CF3" w:rsidRDefault="004C5CF3" w:rsidP="004C5CF3">
      <w:pPr>
        <w:pStyle w:val="TITOLODELMODULO"/>
      </w:pPr>
    </w:p>
    <w:p w14:paraId="72AD992E" w14:textId="51C94C40" w:rsidR="004C5CF3" w:rsidRDefault="004C5CF3" w:rsidP="004C5CF3">
      <w:pPr>
        <w:pStyle w:val="TITOLODELMODULO"/>
      </w:pPr>
      <w:r w:rsidRPr="004C5CF3">
        <w:t>MODULO 7: Elettronica analogica per le telecomunicazioni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DA765C" w14:textId="77777777" w:rsid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</w:p>
    <w:p w14:paraId="2F7A15B9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Componenti a semiconduttore: caratteristiche ed impieghi</w:t>
      </w:r>
    </w:p>
    <w:p w14:paraId="79A01FE3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I transistor</w:t>
      </w:r>
    </w:p>
    <w:p w14:paraId="0EF444D3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Gli amplificatori operazionali</w:t>
      </w:r>
    </w:p>
    <w:p w14:paraId="7FD3BC1F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I filtri</w:t>
      </w:r>
    </w:p>
    <w:p w14:paraId="12BAE49C" w14:textId="1841DD35" w:rsid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</w:p>
    <w:p w14:paraId="31CFF4C6" w14:textId="11EE2474" w:rsid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</w:p>
    <w:p w14:paraId="77F9256B" w14:textId="77777777" w:rsid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</w:p>
    <w:p w14:paraId="1EA0FB2F" w14:textId="77777777" w:rsid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</w:p>
    <w:p w14:paraId="7832ADA4" w14:textId="77777777" w:rsidR="004C5CF3" w:rsidRDefault="004C5CF3" w:rsidP="004C5CF3">
      <w:pPr>
        <w:pStyle w:val="TITOLODELMODULO"/>
      </w:pPr>
    </w:p>
    <w:p w14:paraId="4B3C5B06" w14:textId="4689C5FE" w:rsidR="004C5CF3" w:rsidRDefault="004C5CF3" w:rsidP="004C5CF3">
      <w:pPr>
        <w:pStyle w:val="TITOLODELMODULO"/>
      </w:pPr>
      <w:r w:rsidRPr="004C5CF3">
        <w:t>MODULO 8: Laboratorio con Python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7CC520" w14:textId="77777777" w:rsid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</w:p>
    <w:p w14:paraId="4D68AF86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Ripasso sui costrutti principali del linguaggio</w:t>
      </w:r>
    </w:p>
    <w:p w14:paraId="44228AF6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Le funzioni</w:t>
      </w:r>
    </w:p>
    <w:p w14:paraId="7C39CCB1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Le strutture di dati</w:t>
      </w:r>
    </w:p>
    <w:p w14:paraId="506E8D86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L’input e l’output sui file</w:t>
      </w:r>
    </w:p>
    <w:p w14:paraId="3C3824D2" w14:textId="77777777" w:rsidR="004C5CF3" w:rsidRP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4C5CF3">
        <w:rPr>
          <w:sz w:val="24"/>
        </w:rPr>
        <w:t>- Interfaccia grafica con moduli Tkinter</w:t>
      </w:r>
    </w:p>
    <w:p w14:paraId="0764CA82" w14:textId="50E96FA5" w:rsid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  <w:r w:rsidRPr="004C5CF3">
        <w:rPr>
          <w:sz w:val="24"/>
        </w:rPr>
        <w:t>- Applicazione alle telecomunicazioni</w:t>
      </w:r>
    </w:p>
    <w:p w14:paraId="2222CC51" w14:textId="2C0502CA" w:rsidR="004C5CF3" w:rsidRDefault="004C5CF3" w:rsidP="004C5CF3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</w:p>
    <w:p w14:paraId="28D96E6A" w14:textId="77777777" w:rsidR="00111B84" w:rsidRDefault="00111B84" w:rsidP="00111B84">
      <w:pPr>
        <w:pStyle w:val="TITOLODELMODULO"/>
      </w:pPr>
    </w:p>
    <w:p w14:paraId="386DA54F" w14:textId="5FD539DB" w:rsidR="00111B84" w:rsidRDefault="00111B84" w:rsidP="00111B84">
      <w:pPr>
        <w:pStyle w:val="TITOLODELMODULO"/>
      </w:pPr>
      <w:r w:rsidRPr="00111B84">
        <w:t>MODULO 9: Laboratorio con Arduino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6BA881" w14:textId="77777777" w:rsidR="00111B84" w:rsidRDefault="00111B84" w:rsidP="00111B84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sz w:val="24"/>
        </w:rPr>
      </w:pPr>
    </w:p>
    <w:p w14:paraId="1B3F8554" w14:textId="77777777" w:rsidR="00111B84" w:rsidRPr="00111B84" w:rsidRDefault="00111B84" w:rsidP="00111B84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111B84">
        <w:rPr>
          <w:sz w:val="24"/>
        </w:rPr>
        <w:t>- Gestione di tastiera e display</w:t>
      </w:r>
    </w:p>
    <w:p w14:paraId="6EEAA27B" w14:textId="77777777" w:rsidR="00111B84" w:rsidRPr="00111B84" w:rsidRDefault="00111B84" w:rsidP="00111B84">
      <w:pPr>
        <w:pStyle w:val="miostile"/>
        <w:numPr>
          <w:ilvl w:val="0"/>
          <w:numId w:val="0"/>
        </w:numPr>
        <w:spacing w:line="276" w:lineRule="auto"/>
        <w:ind w:left="1068"/>
        <w:rPr>
          <w:sz w:val="24"/>
        </w:rPr>
      </w:pPr>
      <w:r w:rsidRPr="00111B84">
        <w:rPr>
          <w:sz w:val="24"/>
        </w:rPr>
        <w:t>- Interfacciamento con sensori ed attuatori</w:t>
      </w:r>
    </w:p>
    <w:p w14:paraId="5748BE2C" w14:textId="3A684703" w:rsidR="004C5CF3" w:rsidRPr="00931F0C" w:rsidRDefault="00111B84" w:rsidP="00111B84">
      <w:pPr>
        <w:pStyle w:val="miostile"/>
        <w:numPr>
          <w:ilvl w:val="0"/>
          <w:numId w:val="0"/>
        </w:numPr>
        <w:spacing w:line="276" w:lineRule="auto"/>
        <w:ind w:left="360" w:firstLine="708"/>
        <w:rPr>
          <w:rFonts w:ascii="Arial" w:hAnsi="Arial" w:cs="Arial"/>
          <w:sz w:val="22"/>
          <w:szCs w:val="22"/>
        </w:rPr>
      </w:pPr>
      <w:r w:rsidRPr="00111B84">
        <w:rPr>
          <w:sz w:val="24"/>
        </w:rPr>
        <w:t>- Introduzione alle applicazioni IOT</w:t>
      </w:r>
    </w:p>
    <w:sectPr w:rsidR="004C5CF3" w:rsidRPr="00931F0C" w:rsidSect="004F3971">
      <w:footerReference w:type="even" r:id="rId8"/>
      <w:footerReference w:type="default" r:id="rId9"/>
      <w:footnotePr>
        <w:pos w:val="beneathText"/>
      </w:footnotePr>
      <w:pgSz w:w="11905" w:h="16837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8AFE" w14:textId="77777777" w:rsidR="005A07A2" w:rsidRDefault="005A07A2">
      <w:r>
        <w:separator/>
      </w:r>
    </w:p>
  </w:endnote>
  <w:endnote w:type="continuationSeparator" w:id="0">
    <w:p w14:paraId="0F123FB0" w14:textId="77777777" w:rsidR="005A07A2" w:rsidRDefault="005A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CAC9" w14:textId="77777777" w:rsidR="003C6883" w:rsidRDefault="003C6883" w:rsidP="00A838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6A85DF" w14:textId="77777777" w:rsidR="003C6883" w:rsidRDefault="003C6883" w:rsidP="003C68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9CB9" w14:textId="77777777" w:rsidR="003C6883" w:rsidRDefault="003C6883" w:rsidP="00A838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71CB4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4FF3202D" w14:textId="77777777" w:rsidR="003C6883" w:rsidRDefault="003C6883" w:rsidP="003C688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3175" w14:textId="77777777" w:rsidR="005A07A2" w:rsidRDefault="005A07A2">
      <w:r>
        <w:separator/>
      </w:r>
    </w:p>
  </w:footnote>
  <w:footnote w:type="continuationSeparator" w:id="0">
    <w:p w14:paraId="26138EC8" w14:textId="77777777" w:rsidR="005A07A2" w:rsidRDefault="005A0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risorseemateriali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suff w:val="nothing"/>
      <w:lvlText w:val="-"/>
      <w:lvlJc w:val="left"/>
      <w:pPr>
        <w:tabs>
          <w:tab w:val="num" w:pos="1068"/>
        </w:tabs>
        <w:ind w:left="1068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pStyle w:val="METODOLOGIADIDATTICA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pStyle w:val="tipologiadiverifiche"/>
      <w:lvlText w:val=""/>
      <w:lvlJc w:val="left"/>
      <w:rPr>
        <w:rFonts w:ascii="Symbol" w:hAnsi="Symbol"/>
        <w:strike w:val="0"/>
        <w:dstrike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suff w:val="nothing"/>
      <w:lvlText w:val="-"/>
      <w:lvlJc w:val="left"/>
      <w:pPr>
        <w:tabs>
          <w:tab w:val="num" w:pos="1068"/>
        </w:tabs>
        <w:ind w:left="1068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bullet"/>
      <w:pStyle w:val="miostile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178090E"/>
    <w:multiLevelType w:val="hybridMultilevel"/>
    <w:tmpl w:val="F934F4B0"/>
    <w:name w:val="WW8Num43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D553D"/>
    <w:multiLevelType w:val="multilevel"/>
    <w:tmpl w:val="2AF08DF8"/>
    <w:lvl w:ilvl="0">
      <w:start w:val="1"/>
      <w:numFmt w:val="bullet"/>
      <w:suff w:val="nothing"/>
      <w:lvlText w:val="-"/>
      <w:lvlJc w:val="left"/>
      <w:pPr>
        <w:tabs>
          <w:tab w:val="num" w:pos="1068"/>
        </w:tabs>
        <w:ind w:left="1068" w:firstLine="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94BA3"/>
    <w:multiLevelType w:val="hybridMultilevel"/>
    <w:tmpl w:val="E5188088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B0348"/>
    <w:multiLevelType w:val="hybridMultilevel"/>
    <w:tmpl w:val="32C881EC"/>
    <w:name w:val="WW8Num44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46016"/>
    <w:multiLevelType w:val="hybridMultilevel"/>
    <w:tmpl w:val="E56E3DA4"/>
    <w:name w:val="WW8Num4322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6031"/>
    <w:multiLevelType w:val="hybridMultilevel"/>
    <w:tmpl w:val="1D7452AC"/>
    <w:lvl w:ilvl="0" w:tplc="E812C1CE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AA90C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5C2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067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68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CEF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6E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05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466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F03CB"/>
    <w:multiLevelType w:val="hybridMultilevel"/>
    <w:tmpl w:val="51FCAD22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95"/>
        </w:tabs>
        <w:ind w:left="2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15"/>
        </w:tabs>
        <w:ind w:left="3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35"/>
        </w:tabs>
        <w:ind w:left="3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55"/>
        </w:tabs>
        <w:ind w:left="4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75"/>
        </w:tabs>
        <w:ind w:left="5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95"/>
        </w:tabs>
        <w:ind w:left="5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15"/>
        </w:tabs>
        <w:ind w:left="6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35"/>
        </w:tabs>
        <w:ind w:left="7435" w:hanging="360"/>
      </w:pPr>
      <w:rPr>
        <w:rFonts w:ascii="Wingdings" w:hAnsi="Wingdings" w:hint="default"/>
      </w:rPr>
    </w:lvl>
  </w:abstractNum>
  <w:abstractNum w:abstractNumId="16" w15:restartNumberingAfterBreak="0">
    <w:nsid w:val="41BE4894"/>
    <w:multiLevelType w:val="hybridMultilevel"/>
    <w:tmpl w:val="2AF08DF8"/>
    <w:name w:val="WW8Num92"/>
    <w:lvl w:ilvl="0" w:tplc="B9B85DEA">
      <w:start w:val="1"/>
      <w:numFmt w:val="bullet"/>
      <w:suff w:val="nothing"/>
      <w:lvlText w:val="-"/>
      <w:lvlJc w:val="left"/>
      <w:pPr>
        <w:tabs>
          <w:tab w:val="num" w:pos="1068"/>
        </w:tabs>
        <w:ind w:left="1068" w:firstLine="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F6CAB"/>
    <w:multiLevelType w:val="hybridMultilevel"/>
    <w:tmpl w:val="5B60FDBC"/>
    <w:name w:val="WW8Num42"/>
    <w:lvl w:ilvl="0" w:tplc="000000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22E76"/>
    <w:multiLevelType w:val="hybridMultilevel"/>
    <w:tmpl w:val="45CE579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50CB46F0"/>
    <w:multiLevelType w:val="hybridMultilevel"/>
    <w:tmpl w:val="4216D9BA"/>
    <w:lvl w:ilvl="0" w:tplc="04100005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628E0"/>
    <w:multiLevelType w:val="hybridMultilevel"/>
    <w:tmpl w:val="CAA0FFA8"/>
    <w:name w:val="WW8Num432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3472B"/>
    <w:multiLevelType w:val="hybridMultilevel"/>
    <w:tmpl w:val="7444C490"/>
    <w:lvl w:ilvl="0" w:tplc="C0680C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E7415"/>
    <w:multiLevelType w:val="hybridMultilevel"/>
    <w:tmpl w:val="4FF6F5FC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A70C9"/>
    <w:multiLevelType w:val="hybridMultilevel"/>
    <w:tmpl w:val="4F200BEC"/>
    <w:name w:val="WW8Num4422"/>
    <w:lvl w:ilvl="0" w:tplc="448652C2">
      <w:start w:val="1"/>
      <w:numFmt w:val="bullet"/>
      <w:lvlText w:val="-"/>
      <w:lvlJc w:val="left"/>
      <w:pPr>
        <w:tabs>
          <w:tab w:val="num" w:pos="1428"/>
        </w:tabs>
        <w:ind w:left="1068" w:firstLine="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81638">
    <w:abstractNumId w:val="0"/>
  </w:num>
  <w:num w:numId="2" w16cid:durableId="570699399">
    <w:abstractNumId w:val="1"/>
  </w:num>
  <w:num w:numId="3" w16cid:durableId="1037199631">
    <w:abstractNumId w:val="2"/>
  </w:num>
  <w:num w:numId="4" w16cid:durableId="1153519708">
    <w:abstractNumId w:val="3"/>
  </w:num>
  <w:num w:numId="5" w16cid:durableId="683868831">
    <w:abstractNumId w:val="4"/>
  </w:num>
  <w:num w:numId="6" w16cid:durableId="891960556">
    <w:abstractNumId w:val="5"/>
  </w:num>
  <w:num w:numId="7" w16cid:durableId="2066642098">
    <w:abstractNumId w:val="6"/>
  </w:num>
  <w:num w:numId="8" w16cid:durableId="774054694">
    <w:abstractNumId w:val="17"/>
  </w:num>
  <w:num w:numId="9" w16cid:durableId="332877189">
    <w:abstractNumId w:val="15"/>
  </w:num>
  <w:num w:numId="10" w16cid:durableId="1065373003">
    <w:abstractNumId w:val="16"/>
  </w:num>
  <w:num w:numId="11" w16cid:durableId="1806660161">
    <w:abstractNumId w:val="10"/>
  </w:num>
  <w:num w:numId="12" w16cid:durableId="143282500">
    <w:abstractNumId w:val="20"/>
  </w:num>
  <w:num w:numId="13" w16cid:durableId="1798715331">
    <w:abstractNumId w:val="14"/>
  </w:num>
  <w:num w:numId="14" w16cid:durableId="2026520143">
    <w:abstractNumId w:val="11"/>
  </w:num>
  <w:num w:numId="15" w16cid:durableId="468667979">
    <w:abstractNumId w:val="9"/>
  </w:num>
  <w:num w:numId="16" w16cid:durableId="1320228928">
    <w:abstractNumId w:val="19"/>
  </w:num>
  <w:num w:numId="17" w16cid:durableId="1914389217">
    <w:abstractNumId w:val="13"/>
  </w:num>
  <w:num w:numId="18" w16cid:durableId="2140175345">
    <w:abstractNumId w:val="12"/>
  </w:num>
  <w:num w:numId="19" w16cid:durableId="398329154">
    <w:abstractNumId w:val="23"/>
  </w:num>
  <w:num w:numId="20" w16cid:durableId="1953198112">
    <w:abstractNumId w:val="22"/>
  </w:num>
  <w:num w:numId="21" w16cid:durableId="1060439592">
    <w:abstractNumId w:val="7"/>
  </w:num>
  <w:num w:numId="22" w16cid:durableId="1784961922">
    <w:abstractNumId w:val="8"/>
  </w:num>
  <w:num w:numId="23" w16cid:durableId="1699038225">
    <w:abstractNumId w:val="21"/>
  </w:num>
  <w:num w:numId="24" w16cid:durableId="26683125">
    <w:abstractNumId w:val="5"/>
  </w:num>
  <w:num w:numId="25" w16cid:durableId="1088424056">
    <w:abstractNumId w:val="5"/>
  </w:num>
  <w:num w:numId="26" w16cid:durableId="1511218737">
    <w:abstractNumId w:val="18"/>
  </w:num>
  <w:num w:numId="27" w16cid:durableId="2093697578">
    <w:abstractNumId w:val="5"/>
  </w:num>
  <w:num w:numId="28" w16cid:durableId="1562447164">
    <w:abstractNumId w:val="2"/>
  </w:num>
  <w:num w:numId="29" w16cid:durableId="1506893207">
    <w:abstractNumId w:val="0"/>
  </w:num>
  <w:num w:numId="30" w16cid:durableId="1415974152">
    <w:abstractNumId w:val="3"/>
  </w:num>
  <w:num w:numId="31" w16cid:durableId="527135376">
    <w:abstractNumId w:val="2"/>
  </w:num>
  <w:num w:numId="32" w16cid:durableId="1491411980">
    <w:abstractNumId w:val="0"/>
  </w:num>
  <w:num w:numId="33" w16cid:durableId="344290975">
    <w:abstractNumId w:val="3"/>
  </w:num>
  <w:num w:numId="34" w16cid:durableId="868107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1CE"/>
    <w:rsid w:val="00016CC9"/>
    <w:rsid w:val="000329DC"/>
    <w:rsid w:val="0005387B"/>
    <w:rsid w:val="000605C5"/>
    <w:rsid w:val="00091C98"/>
    <w:rsid w:val="000D328A"/>
    <w:rsid w:val="000F0C7D"/>
    <w:rsid w:val="00111B84"/>
    <w:rsid w:val="0011486A"/>
    <w:rsid w:val="00145D8B"/>
    <w:rsid w:val="001A1E11"/>
    <w:rsid w:val="001D2EA4"/>
    <w:rsid w:val="001E497A"/>
    <w:rsid w:val="00202335"/>
    <w:rsid w:val="00211A21"/>
    <w:rsid w:val="00243475"/>
    <w:rsid w:val="00287624"/>
    <w:rsid w:val="002A1D4F"/>
    <w:rsid w:val="002D33F2"/>
    <w:rsid w:val="002E2097"/>
    <w:rsid w:val="00302778"/>
    <w:rsid w:val="00316DAA"/>
    <w:rsid w:val="00333EBB"/>
    <w:rsid w:val="0037163E"/>
    <w:rsid w:val="00371CB4"/>
    <w:rsid w:val="00387707"/>
    <w:rsid w:val="00387711"/>
    <w:rsid w:val="003A2F4F"/>
    <w:rsid w:val="003B5162"/>
    <w:rsid w:val="003B6AB2"/>
    <w:rsid w:val="003C6883"/>
    <w:rsid w:val="003E43A0"/>
    <w:rsid w:val="003F54A8"/>
    <w:rsid w:val="00422F0B"/>
    <w:rsid w:val="00440F1C"/>
    <w:rsid w:val="004502AA"/>
    <w:rsid w:val="0046495C"/>
    <w:rsid w:val="00476111"/>
    <w:rsid w:val="004B4B57"/>
    <w:rsid w:val="004C4969"/>
    <w:rsid w:val="004C5CF3"/>
    <w:rsid w:val="004E4E81"/>
    <w:rsid w:val="004F3971"/>
    <w:rsid w:val="004F50FE"/>
    <w:rsid w:val="00503211"/>
    <w:rsid w:val="00511F81"/>
    <w:rsid w:val="00521D20"/>
    <w:rsid w:val="00531478"/>
    <w:rsid w:val="00535718"/>
    <w:rsid w:val="00535F0A"/>
    <w:rsid w:val="00563C52"/>
    <w:rsid w:val="00565B4A"/>
    <w:rsid w:val="00573073"/>
    <w:rsid w:val="00575C08"/>
    <w:rsid w:val="00583AEB"/>
    <w:rsid w:val="005A07A2"/>
    <w:rsid w:val="005A55F6"/>
    <w:rsid w:val="005F5313"/>
    <w:rsid w:val="00606CD0"/>
    <w:rsid w:val="00617CB2"/>
    <w:rsid w:val="0063578C"/>
    <w:rsid w:val="0066014D"/>
    <w:rsid w:val="006661EE"/>
    <w:rsid w:val="00676DCA"/>
    <w:rsid w:val="00684CA5"/>
    <w:rsid w:val="00685BB7"/>
    <w:rsid w:val="0068664E"/>
    <w:rsid w:val="006932F4"/>
    <w:rsid w:val="0069626F"/>
    <w:rsid w:val="006A5EE3"/>
    <w:rsid w:val="006D0996"/>
    <w:rsid w:val="006E4AD2"/>
    <w:rsid w:val="00704555"/>
    <w:rsid w:val="007103AE"/>
    <w:rsid w:val="00712707"/>
    <w:rsid w:val="0071273F"/>
    <w:rsid w:val="007607FD"/>
    <w:rsid w:val="00765476"/>
    <w:rsid w:val="007771CE"/>
    <w:rsid w:val="007875B3"/>
    <w:rsid w:val="007A5290"/>
    <w:rsid w:val="007B785D"/>
    <w:rsid w:val="007C1750"/>
    <w:rsid w:val="007E2AF8"/>
    <w:rsid w:val="007E4E8A"/>
    <w:rsid w:val="00806DF7"/>
    <w:rsid w:val="00820384"/>
    <w:rsid w:val="00824F0E"/>
    <w:rsid w:val="00832C68"/>
    <w:rsid w:val="00860191"/>
    <w:rsid w:val="00862597"/>
    <w:rsid w:val="00896A08"/>
    <w:rsid w:val="008A2FE4"/>
    <w:rsid w:val="008B0A65"/>
    <w:rsid w:val="008B0D64"/>
    <w:rsid w:val="008B6F23"/>
    <w:rsid w:val="008C07A6"/>
    <w:rsid w:val="008C1162"/>
    <w:rsid w:val="008F365F"/>
    <w:rsid w:val="00931F0C"/>
    <w:rsid w:val="00933B10"/>
    <w:rsid w:val="00933F53"/>
    <w:rsid w:val="00967127"/>
    <w:rsid w:val="0097181C"/>
    <w:rsid w:val="00973CB5"/>
    <w:rsid w:val="009762AD"/>
    <w:rsid w:val="009903BA"/>
    <w:rsid w:val="009A07B9"/>
    <w:rsid w:val="009B2E7A"/>
    <w:rsid w:val="009B3EB3"/>
    <w:rsid w:val="009C3AE0"/>
    <w:rsid w:val="009D2552"/>
    <w:rsid w:val="009E0664"/>
    <w:rsid w:val="009E30EF"/>
    <w:rsid w:val="009F3FC9"/>
    <w:rsid w:val="00A03165"/>
    <w:rsid w:val="00A10EF8"/>
    <w:rsid w:val="00A40D52"/>
    <w:rsid w:val="00A44B0A"/>
    <w:rsid w:val="00A61460"/>
    <w:rsid w:val="00A70E2A"/>
    <w:rsid w:val="00A83837"/>
    <w:rsid w:val="00AD2832"/>
    <w:rsid w:val="00AE5D7D"/>
    <w:rsid w:val="00B01CC1"/>
    <w:rsid w:val="00B01ED5"/>
    <w:rsid w:val="00B05C0C"/>
    <w:rsid w:val="00B37E64"/>
    <w:rsid w:val="00B4050D"/>
    <w:rsid w:val="00B61058"/>
    <w:rsid w:val="00B67D38"/>
    <w:rsid w:val="00B74E6E"/>
    <w:rsid w:val="00B87D64"/>
    <w:rsid w:val="00C078A6"/>
    <w:rsid w:val="00C37097"/>
    <w:rsid w:val="00C4126B"/>
    <w:rsid w:val="00C42F49"/>
    <w:rsid w:val="00C616F8"/>
    <w:rsid w:val="00C75EE2"/>
    <w:rsid w:val="00CB4CC8"/>
    <w:rsid w:val="00CE0DDB"/>
    <w:rsid w:val="00D16A64"/>
    <w:rsid w:val="00D303B5"/>
    <w:rsid w:val="00D358FD"/>
    <w:rsid w:val="00D6169E"/>
    <w:rsid w:val="00D86A90"/>
    <w:rsid w:val="00D93ADC"/>
    <w:rsid w:val="00DA60F9"/>
    <w:rsid w:val="00DB78E8"/>
    <w:rsid w:val="00DC3655"/>
    <w:rsid w:val="00DE3C94"/>
    <w:rsid w:val="00E158E5"/>
    <w:rsid w:val="00E2759C"/>
    <w:rsid w:val="00E63075"/>
    <w:rsid w:val="00E678BF"/>
    <w:rsid w:val="00E84465"/>
    <w:rsid w:val="00ED0DE7"/>
    <w:rsid w:val="00F02D9E"/>
    <w:rsid w:val="00F10557"/>
    <w:rsid w:val="00F243A3"/>
    <w:rsid w:val="00F3105A"/>
    <w:rsid w:val="00F36E38"/>
    <w:rsid w:val="00F741F7"/>
    <w:rsid w:val="00FA7D2D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FF78"/>
  <w15:chartTrackingRefBased/>
  <w15:docId w15:val="{2FEE4519-6F5F-4062-BEAE-3AEE521F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  <w:strike w:val="0"/>
      <w:dstrike w:val="0"/>
      <w:color w:val="auto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mpetenzefinali">
    <w:name w:val="competenze finali"/>
    <w:basedOn w:val="Normale"/>
    <w:pPr>
      <w:jc w:val="both"/>
    </w:pPr>
    <w:rPr>
      <w:rFonts w:ascii="Arial" w:hAnsi="Arial"/>
    </w:rPr>
  </w:style>
  <w:style w:type="paragraph" w:customStyle="1" w:styleId="CONTENUTI">
    <w:name w:val="CONTENUTI"/>
    <w:basedOn w:val="Corpotesto"/>
    <w:pPr>
      <w:spacing w:after="0"/>
      <w:ind w:left="360"/>
      <w:jc w:val="both"/>
    </w:pPr>
    <w:rPr>
      <w:rFonts w:ascii="Arial" w:hAnsi="Arial" w:cs="Arial"/>
      <w:u w:val="single"/>
    </w:rPr>
  </w:style>
  <w:style w:type="paragraph" w:customStyle="1" w:styleId="METODOLOGIADIDATTICA">
    <w:name w:val="METODOLOGIA DIDATTICA"/>
    <w:basedOn w:val="Normale"/>
    <w:pPr>
      <w:numPr>
        <w:numId w:val="3"/>
      </w:numPr>
      <w:ind w:left="0" w:firstLine="0"/>
      <w:jc w:val="both"/>
    </w:pPr>
    <w:rPr>
      <w:rFonts w:ascii="Arial" w:hAnsi="Arial"/>
    </w:rPr>
  </w:style>
  <w:style w:type="paragraph" w:customStyle="1" w:styleId="risorseemateriali">
    <w:name w:val="risorse e materiali"/>
    <w:basedOn w:val="Normale"/>
    <w:pPr>
      <w:numPr>
        <w:numId w:val="1"/>
      </w:numPr>
      <w:ind w:left="0" w:firstLine="0"/>
      <w:jc w:val="both"/>
    </w:pPr>
    <w:rPr>
      <w:rFonts w:ascii="Arial" w:hAnsi="Arial"/>
    </w:rPr>
  </w:style>
  <w:style w:type="paragraph" w:customStyle="1" w:styleId="SOTTOTITOLIMODULO">
    <w:name w:val="SOTTOTITOLI MODULO"/>
    <w:basedOn w:val="Normale"/>
    <w:pPr>
      <w:keepNext/>
      <w:spacing w:before="360" w:after="240"/>
      <w:jc w:val="both"/>
    </w:pPr>
    <w:rPr>
      <w:rFonts w:ascii="Arial" w:hAnsi="Arial"/>
      <w:b/>
      <w:bCs/>
      <w:sz w:val="22"/>
    </w:rPr>
  </w:style>
  <w:style w:type="paragraph" w:customStyle="1" w:styleId="tipologiadiverifiche">
    <w:name w:val="tipologia di verifiche"/>
    <w:basedOn w:val="Normale"/>
    <w:pPr>
      <w:numPr>
        <w:numId w:val="4"/>
      </w:numPr>
      <w:jc w:val="both"/>
    </w:pPr>
    <w:rPr>
      <w:rFonts w:ascii="Arial" w:hAnsi="Arial"/>
    </w:rPr>
  </w:style>
  <w:style w:type="paragraph" w:customStyle="1" w:styleId="TITOLODELMODULO">
    <w:name w:val="TITOLO DEL MODULO"/>
    <w:basedOn w:val="Normale"/>
    <w:pPr>
      <w:pBdr>
        <w:top w:val="single" w:sz="4" w:space="1" w:color="000000"/>
        <w:left w:val="single" w:sz="4" w:space="10" w:color="000000"/>
        <w:bottom w:val="single" w:sz="4" w:space="1" w:color="000000"/>
        <w:right w:val="single" w:sz="4" w:space="17" w:color="000000"/>
      </w:pBdr>
      <w:jc w:val="both"/>
    </w:pPr>
    <w:rPr>
      <w:rFonts w:ascii="Arial" w:hAnsi="Arial"/>
      <w:sz w:val="22"/>
    </w:rPr>
  </w:style>
  <w:style w:type="paragraph" w:customStyle="1" w:styleId="miostile">
    <w:name w:val="miostile"/>
    <w:basedOn w:val="Normale"/>
    <w:pPr>
      <w:numPr>
        <w:numId w:val="6"/>
      </w:numPr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47611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3C68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883"/>
  </w:style>
  <w:style w:type="paragraph" w:styleId="Testofumetto">
    <w:name w:val="Balloon Text"/>
    <w:basedOn w:val="Normale"/>
    <w:link w:val="TestofumettoCarattere"/>
    <w:rsid w:val="003B516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B516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211F-69F3-45C8-811D-2C3B460E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 sistemi 5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Giovanni Raviola</dc:creator>
  <cp:keywords/>
  <cp:lastModifiedBy>PANERO ENRICO</cp:lastModifiedBy>
  <cp:revision>7</cp:revision>
  <cp:lastPrinted>2017-10-17T20:34:00Z</cp:lastPrinted>
  <dcterms:created xsi:type="dcterms:W3CDTF">2023-06-07T10:21:00Z</dcterms:created>
  <dcterms:modified xsi:type="dcterms:W3CDTF">2023-06-07T11:21:00Z</dcterms:modified>
</cp:coreProperties>
</file>